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82" w:rsidRDefault="001954ED">
      <w:pPr>
        <w:spacing w:line="240" w:lineRule="exact"/>
        <w:ind w:left="5926"/>
        <w:rPr>
          <w:rFonts w:ascii="Californian FB" w:eastAsia="Californian FB" w:hAnsi="Californian FB" w:cs="Californian FB"/>
          <w:sz w:val="22"/>
          <w:szCs w:val="22"/>
        </w:rPr>
      </w:pPr>
      <w:r w:rsidRPr="001954ED">
        <w:pict>
          <v:group id="_x0000_s1038" style="position:absolute;left:0;text-align:left;margin-left:67.4pt;margin-top:100.35pt;width:483.7pt;height:52.65pt;z-index:-251656192;mso-position-horizontal-relative:page;mso-position-vertical-relative:page" coordorigin="1484,315" coordsize="9674,1053">
            <v:shape id="_x0000_s1039" style="position:absolute;left:1484;top:315;width:9674;height:1053" coordorigin="1484,315" coordsize="9674,1053" path="m1484,1368r9674,l11158,315r-9674,l1484,1368xe" filled="f" strokeweight=".72pt">
              <v:path arrowok="t"/>
            </v:shape>
            <w10:wrap anchorx="page" anchory="page"/>
          </v:group>
        </w:pict>
      </w:r>
    </w:p>
    <w:p w:rsidR="00192F53" w:rsidRDefault="00192F53" w:rsidP="00192F53">
      <w:pPr>
        <w:spacing w:before="70" w:line="260" w:lineRule="exact"/>
        <w:ind w:left="1422"/>
        <w:jc w:val="center"/>
        <w:rPr>
          <w:rFonts w:ascii="Arial" w:eastAsia="Arial" w:hAnsi="Arial" w:cs="Arial"/>
          <w:b/>
          <w:position w:val="-1"/>
          <w:sz w:val="24"/>
          <w:szCs w:val="24"/>
          <w:lang w:val="id-ID"/>
        </w:rPr>
      </w:pPr>
    </w:p>
    <w:p w:rsidR="00192F53" w:rsidRPr="004841C0" w:rsidRDefault="00192F53" w:rsidP="00192F53">
      <w:pPr>
        <w:spacing w:before="70" w:line="260" w:lineRule="exact"/>
        <w:ind w:left="1422"/>
        <w:jc w:val="center"/>
        <w:rPr>
          <w:rFonts w:ascii="Arial" w:eastAsia="Arial" w:hAnsi="Arial" w:cs="Arial"/>
          <w:sz w:val="24"/>
          <w:szCs w:val="24"/>
          <w:lang w:val="id-ID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FOR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AT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AT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lang w:val="id-ID"/>
        </w:rPr>
        <w:t>RIWAYAT PEKERJAAN</w:t>
      </w:r>
    </w:p>
    <w:p w:rsidR="00192F53" w:rsidRDefault="00192F53" w:rsidP="00192F53">
      <w:pPr>
        <w:spacing w:line="200" w:lineRule="exact"/>
        <w:rPr>
          <w:lang w:val="id-ID"/>
        </w:rPr>
      </w:pPr>
    </w:p>
    <w:p w:rsidR="00192F53" w:rsidRDefault="00192F53" w:rsidP="00192F53">
      <w:pPr>
        <w:spacing w:line="200" w:lineRule="exact"/>
        <w:rPr>
          <w:lang w:val="id-ID"/>
        </w:rPr>
      </w:pPr>
    </w:p>
    <w:p w:rsidR="00192F53" w:rsidRPr="004841C0" w:rsidRDefault="00192F53" w:rsidP="00192F53">
      <w:pPr>
        <w:spacing w:line="200" w:lineRule="exact"/>
        <w:rPr>
          <w:lang w:val="id-ID"/>
        </w:rPr>
      </w:pPr>
    </w:p>
    <w:p w:rsidR="00192F53" w:rsidRDefault="00192F53" w:rsidP="00192F53">
      <w:pPr>
        <w:spacing w:before="32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 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:</w:t>
      </w:r>
      <w:proofErr w:type="gramEnd"/>
    </w:p>
    <w:p w:rsidR="00192F53" w:rsidRDefault="00192F53" w:rsidP="00192F53">
      <w:pPr>
        <w:spacing w:before="2" w:line="160" w:lineRule="exact"/>
        <w:rPr>
          <w:sz w:val="16"/>
          <w:szCs w:val="16"/>
        </w:rPr>
      </w:pPr>
    </w:p>
    <w:p w:rsidR="00192F53" w:rsidRDefault="00192F53" w:rsidP="00192F53">
      <w:pPr>
        <w:spacing w:line="393" w:lineRule="auto"/>
        <w:ind w:left="546" w:right="5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                    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. b.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. c.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Tg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. d.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                 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. e.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omor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P  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.</w:t>
      </w:r>
    </w:p>
    <w:p w:rsidR="00192F53" w:rsidRDefault="00192F53" w:rsidP="00192F53">
      <w:pPr>
        <w:spacing w:before="5" w:line="140" w:lineRule="exact"/>
        <w:rPr>
          <w:sz w:val="15"/>
          <w:szCs w:val="15"/>
        </w:rPr>
      </w:pPr>
    </w:p>
    <w:p w:rsidR="00192F53" w:rsidRDefault="00192F53" w:rsidP="00192F53">
      <w:pPr>
        <w:spacing w:line="200" w:lineRule="exact"/>
      </w:pPr>
    </w:p>
    <w:p w:rsidR="00192F53" w:rsidRDefault="00192F53" w:rsidP="00192F53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2.  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saat</w:t>
      </w:r>
      <w:proofErr w:type="spellEnd"/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proofErr w:type="spellEnd"/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:rsidR="00192F53" w:rsidRDefault="00192F53" w:rsidP="00192F53">
      <w:pPr>
        <w:spacing w:before="12" w:line="260" w:lineRule="exact"/>
        <w:rPr>
          <w:sz w:val="26"/>
          <w:szCs w:val="26"/>
        </w:rPr>
      </w:pPr>
    </w:p>
    <w:p w:rsidR="00192F53" w:rsidRDefault="00192F53" w:rsidP="00192F53">
      <w:pPr>
        <w:tabs>
          <w:tab w:val="left" w:pos="3920"/>
        </w:tabs>
        <w:spacing w:before="32"/>
        <w:ind w:left="5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:rsidR="00192F53" w:rsidRDefault="00192F53" w:rsidP="00192F53">
      <w:pPr>
        <w:spacing w:before="7" w:line="120" w:lineRule="exact"/>
        <w:rPr>
          <w:sz w:val="12"/>
          <w:szCs w:val="12"/>
        </w:rPr>
      </w:pPr>
    </w:p>
    <w:p w:rsidR="00192F53" w:rsidRDefault="00192F53" w:rsidP="00192F53">
      <w:pPr>
        <w:ind w:left="5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192F53" w:rsidRDefault="00192F53" w:rsidP="00192F53">
      <w:pPr>
        <w:spacing w:before="7" w:line="120" w:lineRule="exact"/>
        <w:rPr>
          <w:sz w:val="12"/>
          <w:szCs w:val="12"/>
        </w:rPr>
      </w:pPr>
    </w:p>
    <w:p w:rsidR="00192F53" w:rsidRDefault="00192F53" w:rsidP="00192F53">
      <w:pPr>
        <w:ind w:left="54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c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eskri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</w:p>
    <w:p w:rsidR="00192F53" w:rsidRDefault="00192F53" w:rsidP="00192F53">
      <w:pPr>
        <w:spacing w:before="4" w:line="100" w:lineRule="exact"/>
        <w:rPr>
          <w:sz w:val="11"/>
          <w:szCs w:val="11"/>
        </w:rPr>
      </w:pPr>
    </w:p>
    <w:p w:rsidR="00192F53" w:rsidRDefault="00192F53" w:rsidP="00192F53">
      <w:pPr>
        <w:spacing w:line="357" w:lineRule="auto"/>
        <w:ind w:left="829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eskri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kan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:rsidR="00192F53" w:rsidRDefault="00192F53" w:rsidP="00192F53">
      <w:pPr>
        <w:spacing w:line="240" w:lineRule="exact"/>
        <w:ind w:left="8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:rsidR="00192F53" w:rsidRDefault="00192F53" w:rsidP="00192F53">
      <w:pPr>
        <w:spacing w:line="200" w:lineRule="exact"/>
      </w:pPr>
    </w:p>
    <w:p w:rsidR="00192F53" w:rsidRDefault="00192F53" w:rsidP="00192F53">
      <w:pPr>
        <w:spacing w:before="7" w:line="200" w:lineRule="exact"/>
      </w:pPr>
    </w:p>
    <w:p w:rsidR="00192F53" w:rsidRDefault="00192F53" w:rsidP="00192F53">
      <w:pPr>
        <w:ind w:left="66" w:right="725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 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spellEnd"/>
    </w:p>
    <w:p w:rsidR="00192F53" w:rsidRDefault="00192F53" w:rsidP="00192F53">
      <w:pPr>
        <w:spacing w:before="14" w:line="280" w:lineRule="exact"/>
        <w:rPr>
          <w:sz w:val="28"/>
          <w:szCs w:val="28"/>
        </w:rPr>
      </w:pPr>
    </w:p>
    <w:p w:rsidR="00192F53" w:rsidRDefault="00192F53" w:rsidP="00192F53">
      <w:pPr>
        <w:spacing w:line="259" w:lineRule="auto"/>
        <w:ind w:left="544" w:right="195" w:firstLine="56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aman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ker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ker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aman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192F53" w:rsidRDefault="00192F53" w:rsidP="00192F53">
      <w:pPr>
        <w:spacing w:line="200" w:lineRule="exact"/>
      </w:pPr>
    </w:p>
    <w:p w:rsidR="00192F53" w:rsidRDefault="00192F53" w:rsidP="00192F53">
      <w:pPr>
        <w:spacing w:line="180" w:lineRule="exact"/>
        <w:ind w:left="544"/>
        <w:rPr>
          <w:lang w:val="id-ID"/>
        </w:rPr>
      </w:pPr>
      <w:r>
        <w:rPr>
          <w:rFonts w:ascii="Arial" w:eastAsia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99"/>
        <w:gridCol w:w="1486"/>
        <w:gridCol w:w="1214"/>
        <w:gridCol w:w="995"/>
        <w:gridCol w:w="1051"/>
        <w:gridCol w:w="850"/>
        <w:gridCol w:w="993"/>
        <w:gridCol w:w="992"/>
        <w:gridCol w:w="1559"/>
      </w:tblGrid>
      <w:tr w:rsidR="00192F53" w:rsidTr="00192F53">
        <w:trPr>
          <w:trHeight w:val="412"/>
        </w:trPr>
        <w:tc>
          <w:tcPr>
            <w:tcW w:w="499" w:type="dxa"/>
            <w:vMerge w:val="restart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No</w:t>
            </w:r>
          </w:p>
        </w:tc>
        <w:tc>
          <w:tcPr>
            <w:tcW w:w="1486" w:type="dxa"/>
            <w:vMerge w:val="restart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Tempat Bekerja</w:t>
            </w:r>
          </w:p>
        </w:tc>
        <w:tc>
          <w:tcPr>
            <w:tcW w:w="1214" w:type="dxa"/>
            <w:vMerge w:val="restart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Jabatan</w:t>
            </w:r>
          </w:p>
        </w:tc>
        <w:tc>
          <w:tcPr>
            <w:tcW w:w="2046" w:type="dxa"/>
            <w:gridSpan w:val="2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Masa Kerja</w:t>
            </w:r>
          </w:p>
        </w:tc>
        <w:tc>
          <w:tcPr>
            <w:tcW w:w="850" w:type="dxa"/>
            <w:vMerge w:val="restart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Gaji</w:t>
            </w:r>
          </w:p>
        </w:tc>
        <w:tc>
          <w:tcPr>
            <w:tcW w:w="3544" w:type="dxa"/>
            <w:gridSpan w:val="3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Surat Keputusan</w:t>
            </w:r>
          </w:p>
        </w:tc>
      </w:tr>
      <w:tr w:rsidR="00192F53" w:rsidTr="00192F53">
        <w:trPr>
          <w:trHeight w:val="560"/>
        </w:trPr>
        <w:tc>
          <w:tcPr>
            <w:tcW w:w="499" w:type="dxa"/>
            <w:vMerge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486" w:type="dxa"/>
            <w:vMerge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214" w:type="dxa"/>
            <w:vMerge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5" w:type="dxa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Tgl Mulai</w:t>
            </w:r>
          </w:p>
        </w:tc>
        <w:tc>
          <w:tcPr>
            <w:tcW w:w="1051" w:type="dxa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Tgl Selesai</w:t>
            </w:r>
          </w:p>
        </w:tc>
        <w:tc>
          <w:tcPr>
            <w:tcW w:w="850" w:type="dxa"/>
            <w:vMerge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3" w:type="dxa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Nomor</w:t>
            </w:r>
          </w:p>
        </w:tc>
        <w:tc>
          <w:tcPr>
            <w:tcW w:w="992" w:type="dxa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Tanggal</w:t>
            </w:r>
          </w:p>
        </w:tc>
        <w:tc>
          <w:tcPr>
            <w:tcW w:w="1559" w:type="dxa"/>
            <w:vAlign w:val="center"/>
          </w:tcPr>
          <w:p w:rsidR="00192F53" w:rsidRPr="00737495" w:rsidRDefault="00192F53" w:rsidP="00192F5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37495">
              <w:rPr>
                <w:rFonts w:ascii="Arial" w:hAnsi="Arial" w:cs="Arial"/>
                <w:sz w:val="16"/>
                <w:szCs w:val="16"/>
                <w:lang w:val="id-ID"/>
              </w:rPr>
              <w:t>Pejabat Penandatangan</w:t>
            </w:r>
          </w:p>
        </w:tc>
      </w:tr>
      <w:tr w:rsidR="00192F53" w:rsidTr="00192F53">
        <w:trPr>
          <w:trHeight w:val="540"/>
        </w:trPr>
        <w:tc>
          <w:tcPr>
            <w:tcW w:w="499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486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214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5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051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850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3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</w:tr>
      <w:tr w:rsidR="00192F53" w:rsidTr="00192F53">
        <w:trPr>
          <w:trHeight w:val="562"/>
        </w:trPr>
        <w:tc>
          <w:tcPr>
            <w:tcW w:w="499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486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214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5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051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850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3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</w:tr>
      <w:tr w:rsidR="00192F53" w:rsidTr="00192F53">
        <w:trPr>
          <w:trHeight w:val="570"/>
        </w:trPr>
        <w:tc>
          <w:tcPr>
            <w:tcW w:w="499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486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214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5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051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850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3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</w:tr>
      <w:tr w:rsidR="00192F53" w:rsidTr="00192F53">
        <w:trPr>
          <w:trHeight w:val="550"/>
        </w:trPr>
        <w:tc>
          <w:tcPr>
            <w:tcW w:w="499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486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214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5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051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850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3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192F53" w:rsidRPr="00737495" w:rsidRDefault="00192F53" w:rsidP="00192F53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</w:tr>
    </w:tbl>
    <w:p w:rsidR="00192F53" w:rsidRDefault="00192F53" w:rsidP="00192F53">
      <w:pPr>
        <w:spacing w:line="200" w:lineRule="exact"/>
        <w:rPr>
          <w:rFonts w:ascii="Arial" w:eastAsia="Arial" w:hAnsi="Arial" w:cs="Arial"/>
          <w:sz w:val="18"/>
          <w:szCs w:val="18"/>
          <w:lang w:val="id-ID"/>
        </w:rPr>
      </w:pPr>
      <w:r>
        <w:rPr>
          <w:rFonts w:ascii="Arial" w:eastAsia="Arial" w:hAnsi="Arial" w:cs="Arial"/>
          <w:sz w:val="18"/>
          <w:szCs w:val="18"/>
          <w:lang w:val="id-ID"/>
        </w:rPr>
        <w:t xml:space="preserve">        </w:t>
      </w:r>
    </w:p>
    <w:p w:rsidR="00192F53" w:rsidRPr="00737495" w:rsidRDefault="00192F53" w:rsidP="00192F53">
      <w:pPr>
        <w:spacing w:line="200" w:lineRule="exact"/>
        <w:jc w:val="center"/>
        <w:rPr>
          <w:lang w:val="id-ID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Riw</w:t>
      </w:r>
      <w:r>
        <w:rPr>
          <w:rFonts w:ascii="Arial" w:eastAsia="Arial" w:hAnsi="Arial" w:cs="Arial"/>
          <w:spacing w:val="1"/>
          <w:sz w:val="18"/>
          <w:szCs w:val="18"/>
        </w:rPr>
        <w:t>aya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aa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asa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ya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aa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ya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ya</w:t>
      </w:r>
      <w:proofErr w:type="spellEnd"/>
    </w:p>
    <w:p w:rsidR="00192F53" w:rsidRDefault="00192F53" w:rsidP="00192F53">
      <w:pPr>
        <w:spacing w:before="5" w:line="220" w:lineRule="exact"/>
        <w:rPr>
          <w:sz w:val="22"/>
          <w:szCs w:val="22"/>
        </w:rPr>
      </w:pPr>
    </w:p>
    <w:p w:rsidR="00192F53" w:rsidRDefault="00192F53" w:rsidP="00192F53">
      <w:pPr>
        <w:spacing w:before="32"/>
        <w:ind w:right="27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024</w:t>
      </w:r>
    </w:p>
    <w:p w:rsidR="00192F53" w:rsidRDefault="00192F53" w:rsidP="00192F53">
      <w:pPr>
        <w:spacing w:before="21" w:line="240" w:lineRule="exact"/>
        <w:ind w:left="64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ny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,</w:t>
      </w:r>
    </w:p>
    <w:p w:rsidR="00192F53" w:rsidRDefault="00192F53" w:rsidP="00192F53">
      <w:pPr>
        <w:spacing w:before="10" w:line="140" w:lineRule="exact"/>
        <w:rPr>
          <w:sz w:val="15"/>
          <w:szCs w:val="15"/>
        </w:rPr>
      </w:pPr>
    </w:p>
    <w:p w:rsidR="00192F53" w:rsidRDefault="00192F53" w:rsidP="00192F53">
      <w:pPr>
        <w:spacing w:line="200" w:lineRule="exact"/>
      </w:pPr>
    </w:p>
    <w:p w:rsidR="00192F53" w:rsidRDefault="00192F53" w:rsidP="00192F53">
      <w:pPr>
        <w:spacing w:line="200" w:lineRule="exact"/>
      </w:pPr>
    </w:p>
    <w:p w:rsidR="00192F53" w:rsidRDefault="00192F53" w:rsidP="00192F53">
      <w:pPr>
        <w:spacing w:before="32" w:line="792" w:lineRule="auto"/>
        <w:ind w:left="7454" w:right="957" w:firstLine="4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)</w:t>
      </w:r>
    </w:p>
    <w:p w:rsidR="00192F53" w:rsidRDefault="00192F53" w:rsidP="00192F53">
      <w:pPr>
        <w:spacing w:before="32" w:line="792" w:lineRule="auto"/>
        <w:ind w:left="7230" w:right="9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:rsidR="00192F53" w:rsidRDefault="00192F53">
      <w:pPr>
        <w:rPr>
          <w:sz w:val="18"/>
          <w:szCs w:val="18"/>
        </w:rPr>
      </w:pPr>
    </w:p>
    <w:p w:rsidR="00AF6182" w:rsidRDefault="00AF6182">
      <w:pPr>
        <w:spacing w:before="2" w:line="180" w:lineRule="exact"/>
        <w:rPr>
          <w:sz w:val="18"/>
          <w:szCs w:val="18"/>
        </w:rPr>
      </w:pPr>
    </w:p>
    <w:p w:rsidR="00AF6182" w:rsidRDefault="00AF6182">
      <w:pPr>
        <w:spacing w:line="200" w:lineRule="exact"/>
      </w:pPr>
    </w:p>
    <w:p w:rsidR="00AF6182" w:rsidRDefault="00AF6182">
      <w:pPr>
        <w:spacing w:line="200" w:lineRule="exact"/>
      </w:pPr>
    </w:p>
    <w:p w:rsidR="00AF6182" w:rsidRDefault="00192F53">
      <w:pPr>
        <w:spacing w:line="680" w:lineRule="exact"/>
        <w:ind w:left="3173"/>
        <w:rPr>
          <w:rFonts w:ascii="Californian FB" w:eastAsia="Californian FB" w:hAnsi="Californian FB" w:cs="Californian FB"/>
          <w:sz w:val="60"/>
          <w:szCs w:val="60"/>
        </w:rPr>
      </w:pPr>
      <w:r>
        <w:rPr>
          <w:rFonts w:ascii="Californian FB" w:eastAsia="Californian FB" w:hAnsi="Californian FB" w:cs="Californian FB"/>
          <w:b/>
          <w:spacing w:val="-1"/>
          <w:position w:val="1"/>
          <w:sz w:val="60"/>
          <w:szCs w:val="60"/>
        </w:rPr>
        <w:t>&lt;&lt;</w:t>
      </w:r>
      <w:r>
        <w:rPr>
          <w:rFonts w:ascii="Californian FB" w:eastAsia="Californian FB" w:hAnsi="Californian FB" w:cs="Californian FB"/>
          <w:b/>
          <w:spacing w:val="2"/>
          <w:position w:val="1"/>
          <w:sz w:val="60"/>
          <w:szCs w:val="60"/>
        </w:rPr>
        <w:t>K</w:t>
      </w:r>
      <w:r>
        <w:rPr>
          <w:rFonts w:ascii="Californian FB" w:eastAsia="Californian FB" w:hAnsi="Californian FB" w:cs="Californian FB"/>
          <w:b/>
          <w:spacing w:val="-1"/>
          <w:position w:val="1"/>
          <w:sz w:val="60"/>
          <w:szCs w:val="60"/>
        </w:rPr>
        <w:t>O</w:t>
      </w:r>
      <w:r>
        <w:rPr>
          <w:rFonts w:ascii="Californian FB" w:eastAsia="Californian FB" w:hAnsi="Californian FB" w:cs="Californian FB"/>
          <w:b/>
          <w:position w:val="1"/>
          <w:sz w:val="60"/>
          <w:szCs w:val="60"/>
        </w:rPr>
        <w:t>P</w:t>
      </w:r>
      <w:r>
        <w:rPr>
          <w:b/>
          <w:spacing w:val="-19"/>
          <w:position w:val="1"/>
          <w:sz w:val="60"/>
          <w:szCs w:val="60"/>
        </w:rPr>
        <w:t xml:space="preserve"> </w:t>
      </w:r>
      <w:r>
        <w:rPr>
          <w:rFonts w:ascii="Californian FB" w:eastAsia="Californian FB" w:hAnsi="Californian FB" w:cs="Californian FB"/>
          <w:b/>
          <w:spacing w:val="3"/>
          <w:position w:val="1"/>
          <w:sz w:val="60"/>
          <w:szCs w:val="60"/>
        </w:rPr>
        <w:t>S</w:t>
      </w:r>
      <w:r>
        <w:rPr>
          <w:rFonts w:ascii="Californian FB" w:eastAsia="Californian FB" w:hAnsi="Californian FB" w:cs="Californian FB"/>
          <w:b/>
          <w:position w:val="1"/>
          <w:sz w:val="60"/>
          <w:szCs w:val="60"/>
        </w:rPr>
        <w:t>URAT</w:t>
      </w:r>
      <w:r>
        <w:rPr>
          <w:rFonts w:ascii="Californian FB" w:eastAsia="Californian FB" w:hAnsi="Californian FB" w:cs="Californian FB"/>
          <w:b/>
          <w:spacing w:val="-1"/>
          <w:position w:val="1"/>
          <w:sz w:val="60"/>
          <w:szCs w:val="60"/>
        </w:rPr>
        <w:t>&gt;</w:t>
      </w:r>
      <w:r>
        <w:rPr>
          <w:rFonts w:ascii="Californian FB" w:eastAsia="Californian FB" w:hAnsi="Californian FB" w:cs="Californian FB"/>
          <w:b/>
          <w:position w:val="1"/>
          <w:sz w:val="60"/>
          <w:szCs w:val="60"/>
        </w:rPr>
        <w:t>&gt;</w:t>
      </w:r>
    </w:p>
    <w:p w:rsidR="00AF6182" w:rsidRDefault="001954ED">
      <w:pPr>
        <w:spacing w:line="200" w:lineRule="exact"/>
      </w:pPr>
      <w:r>
        <w:pict>
          <v:group id="_x0000_s1031" style="position:absolute;margin-left:61.85pt;margin-top:4.65pt;width:7in;height:4.55pt;z-index:-251658240;mso-position-horizontal-relative:page" coordorigin="1087,1971" coordsize="10080,91">
            <v:shape id="_x0000_s1037" style="position:absolute;left:1118;top:2053;width:708;height:0" coordorigin="1118,2053" coordsize="708,0" path="m1118,2053r708,e" filled="f" strokeweight=".82pt">
              <v:path arrowok="t"/>
            </v:shape>
            <v:shape id="_x0000_s1036" style="position:absolute;left:1118;top:2002;width:708;height:0" coordorigin="1118,2002" coordsize="708,0" path="m1118,2002r708,e" filled="f" strokeweight="3.1pt">
              <v:path arrowok="t"/>
            </v:shape>
            <v:shape id="_x0000_s1035" style="position:absolute;left:1812;top:2002;width:89;height:0" coordorigin="1812,2002" coordsize="89,0" path="m1812,2002r89,e" filled="f" strokeweight="3.1pt">
              <v:path arrowok="t"/>
            </v:shape>
            <v:shape id="_x0000_s1034" style="position:absolute;left:1812;top:2053;width:89;height:0" coordorigin="1812,2053" coordsize="89,0" path="m1812,2053r89,e" filled="f" strokeweight=".82pt">
              <v:path arrowok="t"/>
            </v:shape>
            <v:shape id="_x0000_s1033" style="position:absolute;left:1901;top:2053;width:9235;height:0" coordorigin="1901,2053" coordsize="9235,0" path="m1901,2053r9235,e" filled="f" strokeweight=".82pt">
              <v:path arrowok="t"/>
            </v:shape>
            <v:shape id="_x0000_s1032" style="position:absolute;left:1901;top:2002;width:9235;height:0" coordorigin="1901,2002" coordsize="9235,0" path="m1901,2002r9235,e" filled="f" strokeweight="3.1pt">
              <v:path arrowok="t"/>
            </v:shape>
            <w10:wrap anchorx="page"/>
          </v:group>
        </w:pict>
      </w:r>
    </w:p>
    <w:p w:rsidR="00AF6182" w:rsidRDefault="00AF6182">
      <w:pPr>
        <w:spacing w:line="200" w:lineRule="exact"/>
      </w:pPr>
    </w:p>
    <w:p w:rsidR="00AF6182" w:rsidRDefault="00AF6182">
      <w:pPr>
        <w:spacing w:before="17" w:line="200" w:lineRule="exact"/>
      </w:pP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/>
        <w:ind w:right="51"/>
        <w:jc w:val="center"/>
        <w:rPr>
          <w:rFonts w:ascii="Arial" w:hAnsi="Arial" w:cs="Arial"/>
          <w:b/>
          <w:sz w:val="24"/>
          <w:szCs w:val="24"/>
        </w:rPr>
      </w:pPr>
      <w:r w:rsidRPr="006D2E4B">
        <w:rPr>
          <w:rFonts w:ascii="Arial" w:hAnsi="Arial" w:cs="Arial"/>
          <w:b/>
          <w:sz w:val="28"/>
          <w:szCs w:val="24"/>
        </w:rPr>
        <w:t>SURAT KETERANGAN PENGALAMAN KERJA</w:t>
      </w: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before="29"/>
        <w:ind w:right="51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2E4B">
        <w:rPr>
          <w:rFonts w:ascii="Arial" w:hAnsi="Arial" w:cs="Arial"/>
          <w:sz w:val="24"/>
          <w:szCs w:val="24"/>
        </w:rPr>
        <w:t>Nomor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D2E4B">
        <w:rPr>
          <w:rFonts w:ascii="Arial" w:hAnsi="Arial" w:cs="Arial"/>
          <w:sz w:val="24"/>
          <w:szCs w:val="24"/>
        </w:rPr>
        <w:t xml:space="preserve"> ................................</w:t>
      </w: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before="29"/>
        <w:ind w:right="1019"/>
        <w:jc w:val="both"/>
        <w:rPr>
          <w:rFonts w:ascii="Arial" w:hAnsi="Arial" w:cs="Arial"/>
          <w:sz w:val="24"/>
          <w:szCs w:val="24"/>
        </w:rPr>
      </w:pP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before="29"/>
        <w:ind w:right="1019"/>
        <w:jc w:val="both"/>
        <w:rPr>
          <w:rFonts w:ascii="Arial" w:hAnsi="Arial" w:cs="Arial"/>
          <w:sz w:val="24"/>
          <w:szCs w:val="24"/>
        </w:rPr>
      </w:pP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/>
        <w:ind w:right="1021"/>
        <w:jc w:val="both"/>
        <w:rPr>
          <w:rFonts w:ascii="Arial" w:hAnsi="Arial" w:cs="Arial"/>
          <w:sz w:val="24"/>
          <w:szCs w:val="24"/>
        </w:rPr>
      </w:pPr>
      <w:r w:rsidRPr="006D2E4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6D2E4B">
        <w:rPr>
          <w:rFonts w:ascii="Arial" w:hAnsi="Arial" w:cs="Arial"/>
          <w:sz w:val="24"/>
          <w:szCs w:val="24"/>
        </w:rPr>
        <w:t>bertanda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tangan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di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bawah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2E4B">
        <w:rPr>
          <w:rFonts w:ascii="Arial" w:hAnsi="Arial" w:cs="Arial"/>
          <w:sz w:val="24"/>
          <w:szCs w:val="24"/>
        </w:rPr>
        <w:t>ini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/>
        <w:ind w:left="2268" w:right="1021" w:hanging="2268"/>
        <w:jc w:val="both"/>
        <w:rPr>
          <w:rFonts w:ascii="Arial" w:hAnsi="Arial" w:cs="Arial"/>
          <w:sz w:val="24"/>
          <w:szCs w:val="24"/>
        </w:rPr>
      </w:pPr>
      <w:proofErr w:type="spellStart"/>
      <w:r w:rsidRPr="006D2E4B">
        <w:rPr>
          <w:rFonts w:ascii="Arial" w:hAnsi="Arial" w:cs="Arial"/>
          <w:sz w:val="24"/>
          <w:szCs w:val="24"/>
        </w:rPr>
        <w:t>Nama</w:t>
      </w:r>
      <w:proofErr w:type="spellEnd"/>
      <w:r w:rsidRPr="006D2E4B">
        <w:rPr>
          <w:rFonts w:ascii="Arial" w:hAnsi="Arial" w:cs="Arial"/>
          <w:sz w:val="24"/>
          <w:szCs w:val="24"/>
        </w:rPr>
        <w:tab/>
        <w:t xml:space="preserve">: </w:t>
      </w: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/>
        <w:ind w:left="2268" w:right="1021" w:hanging="2268"/>
        <w:jc w:val="both"/>
        <w:rPr>
          <w:rFonts w:ascii="Arial" w:hAnsi="Arial" w:cs="Arial"/>
          <w:sz w:val="24"/>
          <w:szCs w:val="24"/>
        </w:rPr>
      </w:pPr>
      <w:r w:rsidRPr="006D2E4B">
        <w:rPr>
          <w:rFonts w:ascii="Arial" w:hAnsi="Arial" w:cs="Arial"/>
          <w:sz w:val="24"/>
          <w:szCs w:val="24"/>
        </w:rPr>
        <w:t>NIP</w:t>
      </w:r>
      <w:r w:rsidRPr="006D2E4B">
        <w:rPr>
          <w:rFonts w:ascii="Arial" w:hAnsi="Arial" w:cs="Arial"/>
          <w:sz w:val="24"/>
          <w:szCs w:val="24"/>
        </w:rPr>
        <w:tab/>
        <w:t xml:space="preserve">: </w:t>
      </w: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/>
        <w:ind w:left="2268" w:right="1021" w:hanging="2268"/>
        <w:jc w:val="both"/>
        <w:rPr>
          <w:rFonts w:ascii="Arial" w:hAnsi="Arial" w:cs="Arial"/>
          <w:sz w:val="24"/>
          <w:szCs w:val="24"/>
        </w:rPr>
      </w:pPr>
      <w:proofErr w:type="spellStart"/>
      <w:r w:rsidRPr="006D2E4B">
        <w:rPr>
          <w:rFonts w:ascii="Arial" w:hAnsi="Arial" w:cs="Arial"/>
          <w:sz w:val="24"/>
          <w:szCs w:val="24"/>
        </w:rPr>
        <w:t>Jabatan</w:t>
      </w:r>
      <w:proofErr w:type="spellEnd"/>
      <w:r w:rsidRPr="006D2E4B">
        <w:rPr>
          <w:rFonts w:ascii="Arial" w:hAnsi="Arial" w:cs="Arial"/>
          <w:sz w:val="24"/>
          <w:szCs w:val="24"/>
        </w:rPr>
        <w:tab/>
        <w:t xml:space="preserve">: </w:t>
      </w: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/>
        <w:ind w:left="2268" w:right="1021" w:hanging="2268"/>
        <w:jc w:val="both"/>
        <w:rPr>
          <w:rFonts w:ascii="Arial" w:hAnsi="Arial" w:cs="Arial"/>
          <w:sz w:val="24"/>
          <w:szCs w:val="24"/>
        </w:rPr>
      </w:pPr>
      <w:r w:rsidRPr="006D2E4B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6D2E4B">
        <w:rPr>
          <w:rFonts w:ascii="Arial" w:hAnsi="Arial" w:cs="Arial"/>
          <w:sz w:val="24"/>
          <w:szCs w:val="24"/>
        </w:rPr>
        <w:t>Kerja</w:t>
      </w:r>
      <w:proofErr w:type="spellEnd"/>
      <w:r w:rsidRPr="006D2E4B">
        <w:rPr>
          <w:rFonts w:ascii="Arial" w:hAnsi="Arial" w:cs="Arial"/>
          <w:sz w:val="24"/>
          <w:szCs w:val="24"/>
        </w:rPr>
        <w:tab/>
        <w:t xml:space="preserve">: </w:t>
      </w: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/>
        <w:ind w:right="1021"/>
        <w:jc w:val="both"/>
        <w:rPr>
          <w:rFonts w:ascii="Arial" w:hAnsi="Arial" w:cs="Arial"/>
          <w:sz w:val="24"/>
          <w:szCs w:val="24"/>
        </w:rPr>
      </w:pPr>
      <w:proofErr w:type="spellStart"/>
      <w:r w:rsidRPr="006D2E4B">
        <w:rPr>
          <w:rFonts w:ascii="Arial" w:hAnsi="Arial" w:cs="Arial"/>
          <w:sz w:val="24"/>
          <w:szCs w:val="24"/>
        </w:rPr>
        <w:t>Dengan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ini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menerangkan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6D2E4B">
        <w:rPr>
          <w:rFonts w:ascii="Arial" w:hAnsi="Arial" w:cs="Arial"/>
          <w:sz w:val="24"/>
          <w:szCs w:val="24"/>
        </w:rPr>
        <w:t>bahwa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/>
        <w:ind w:left="2268" w:right="1021" w:hanging="2268"/>
        <w:jc w:val="both"/>
        <w:rPr>
          <w:rFonts w:ascii="Arial" w:hAnsi="Arial" w:cs="Arial"/>
          <w:sz w:val="24"/>
          <w:szCs w:val="24"/>
        </w:rPr>
      </w:pPr>
      <w:proofErr w:type="spellStart"/>
      <w:r w:rsidRPr="006D2E4B">
        <w:rPr>
          <w:rFonts w:ascii="Arial" w:hAnsi="Arial" w:cs="Arial"/>
          <w:sz w:val="24"/>
          <w:szCs w:val="24"/>
        </w:rPr>
        <w:t>Nama</w:t>
      </w:r>
      <w:proofErr w:type="spellEnd"/>
      <w:r w:rsidRPr="006D2E4B">
        <w:rPr>
          <w:rFonts w:ascii="Arial" w:hAnsi="Arial" w:cs="Arial"/>
          <w:sz w:val="24"/>
          <w:szCs w:val="24"/>
        </w:rPr>
        <w:tab/>
        <w:t>:</w:t>
      </w: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/>
        <w:ind w:left="2268" w:right="1021" w:hanging="2268"/>
        <w:jc w:val="both"/>
        <w:rPr>
          <w:rFonts w:ascii="Arial" w:hAnsi="Arial" w:cs="Arial"/>
          <w:sz w:val="24"/>
          <w:szCs w:val="24"/>
        </w:rPr>
      </w:pPr>
      <w:proofErr w:type="spellStart"/>
      <w:r w:rsidRPr="006D2E4B">
        <w:rPr>
          <w:rFonts w:ascii="Arial" w:hAnsi="Arial" w:cs="Arial"/>
          <w:sz w:val="24"/>
          <w:szCs w:val="24"/>
        </w:rPr>
        <w:t>Tempat</w:t>
      </w:r>
      <w:proofErr w:type="spellEnd"/>
      <w:r w:rsidRPr="006D2E4B">
        <w:rPr>
          <w:rFonts w:ascii="Arial" w:hAnsi="Arial" w:cs="Arial"/>
          <w:sz w:val="24"/>
          <w:szCs w:val="24"/>
        </w:rPr>
        <w:t>/</w:t>
      </w:r>
      <w:proofErr w:type="spellStart"/>
      <w:r w:rsidRPr="006D2E4B">
        <w:rPr>
          <w:rFonts w:ascii="Arial" w:hAnsi="Arial" w:cs="Arial"/>
          <w:sz w:val="24"/>
          <w:szCs w:val="24"/>
        </w:rPr>
        <w:t>Tanggal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Lahir</w:t>
      </w:r>
      <w:proofErr w:type="spellEnd"/>
      <w:r w:rsidRPr="006D2E4B">
        <w:rPr>
          <w:rFonts w:ascii="Arial" w:hAnsi="Arial" w:cs="Arial"/>
          <w:sz w:val="24"/>
          <w:szCs w:val="24"/>
        </w:rPr>
        <w:tab/>
        <w:t>:</w:t>
      </w: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/>
        <w:ind w:left="2268" w:right="1021" w:hanging="2268"/>
        <w:jc w:val="both"/>
        <w:rPr>
          <w:rFonts w:ascii="Arial" w:hAnsi="Arial" w:cs="Arial"/>
          <w:sz w:val="24"/>
          <w:szCs w:val="24"/>
        </w:rPr>
      </w:pPr>
      <w:proofErr w:type="spellStart"/>
      <w:r w:rsidRPr="006D2E4B">
        <w:rPr>
          <w:rFonts w:ascii="Arial" w:hAnsi="Arial" w:cs="Arial"/>
          <w:sz w:val="24"/>
          <w:szCs w:val="24"/>
        </w:rPr>
        <w:t>Pendidikan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r w:rsidRPr="006D2E4B">
        <w:rPr>
          <w:rFonts w:ascii="Arial" w:hAnsi="Arial" w:cs="Arial"/>
          <w:sz w:val="24"/>
          <w:szCs w:val="24"/>
        </w:rPr>
        <w:tab/>
        <w:t>:</w:t>
      </w: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240"/>
        <w:ind w:left="2268" w:right="1021" w:hanging="2268"/>
        <w:jc w:val="both"/>
        <w:rPr>
          <w:rFonts w:ascii="Arial" w:hAnsi="Arial" w:cs="Arial"/>
          <w:sz w:val="24"/>
          <w:szCs w:val="24"/>
        </w:rPr>
      </w:pPr>
      <w:r w:rsidRPr="006D2E4B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6D2E4B">
        <w:rPr>
          <w:rFonts w:ascii="Arial" w:hAnsi="Arial" w:cs="Arial"/>
          <w:sz w:val="24"/>
          <w:szCs w:val="24"/>
        </w:rPr>
        <w:t>Kerja</w:t>
      </w:r>
      <w:proofErr w:type="spellEnd"/>
      <w:r w:rsidRPr="006D2E4B">
        <w:rPr>
          <w:rFonts w:ascii="Arial" w:hAnsi="Arial" w:cs="Arial"/>
          <w:sz w:val="24"/>
          <w:szCs w:val="24"/>
        </w:rPr>
        <w:t>/</w:t>
      </w:r>
      <w:proofErr w:type="spellStart"/>
      <w:r w:rsidRPr="006D2E4B">
        <w:rPr>
          <w:rFonts w:ascii="Arial" w:hAnsi="Arial" w:cs="Arial"/>
          <w:sz w:val="24"/>
          <w:szCs w:val="24"/>
        </w:rPr>
        <w:t>Instansi</w:t>
      </w:r>
      <w:proofErr w:type="spellEnd"/>
      <w:r w:rsidRPr="006D2E4B">
        <w:rPr>
          <w:rFonts w:ascii="Arial" w:hAnsi="Arial" w:cs="Arial"/>
          <w:sz w:val="24"/>
          <w:szCs w:val="24"/>
        </w:rPr>
        <w:tab/>
        <w:t>:</w:t>
      </w:r>
    </w:p>
    <w:p w:rsidR="006D2E4B" w:rsidRPr="006D2E4B" w:rsidRDefault="006D2E4B" w:rsidP="006D2E4B">
      <w:pPr>
        <w:pStyle w:val="NoSpacing"/>
        <w:tabs>
          <w:tab w:val="center" w:pos="7371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2E4B">
        <w:rPr>
          <w:rFonts w:ascii="Arial" w:hAnsi="Arial" w:cs="Arial"/>
          <w:sz w:val="24"/>
          <w:szCs w:val="24"/>
        </w:rPr>
        <w:t>telah</w:t>
      </w:r>
      <w:proofErr w:type="spellEnd"/>
      <w:proofErr w:type="gram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melaksanakan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tugas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sebagai</w:t>
      </w:r>
      <w:proofErr w:type="spellEnd"/>
      <w:r w:rsidRPr="006D2E4B">
        <w:rPr>
          <w:rFonts w:ascii="Arial" w:hAnsi="Arial" w:cs="Arial"/>
          <w:b/>
          <w:sz w:val="24"/>
          <w:szCs w:val="24"/>
          <w:lang w:val="id-ID"/>
        </w:rPr>
        <w:t>..........................................</w:t>
      </w:r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selama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r w:rsidRPr="006D2E4B">
        <w:rPr>
          <w:rFonts w:ascii="Arial" w:hAnsi="Arial" w:cs="Arial"/>
          <w:b/>
          <w:sz w:val="24"/>
          <w:szCs w:val="24"/>
        </w:rPr>
        <w:t>...............................</w:t>
      </w:r>
      <w:r w:rsidRPr="006D2E4B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tahun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r w:rsidRPr="006D2E4B">
        <w:rPr>
          <w:rFonts w:ascii="Arial" w:hAnsi="Arial" w:cs="Arial"/>
          <w:b/>
          <w:sz w:val="24"/>
          <w:szCs w:val="24"/>
          <w:lang w:val="id-ID"/>
        </w:rPr>
        <w:t>.............</w:t>
      </w:r>
      <w:r>
        <w:rPr>
          <w:rFonts w:ascii="Arial" w:hAnsi="Arial" w:cs="Arial"/>
          <w:b/>
          <w:sz w:val="24"/>
          <w:szCs w:val="24"/>
        </w:rPr>
        <w:t xml:space="preserve">............. </w:t>
      </w:r>
      <w:proofErr w:type="spellStart"/>
      <w:proofErr w:type="gramStart"/>
      <w:r w:rsidRPr="006D2E4B">
        <w:rPr>
          <w:rFonts w:ascii="Arial" w:hAnsi="Arial" w:cs="Arial"/>
          <w:sz w:val="24"/>
          <w:szCs w:val="24"/>
        </w:rPr>
        <w:t>bulan</w:t>
      </w:r>
      <w:proofErr w:type="spellEnd"/>
      <w:proofErr w:type="gramEnd"/>
      <w:r w:rsidRPr="006D2E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2E4B">
        <w:rPr>
          <w:rFonts w:ascii="Arial" w:hAnsi="Arial" w:cs="Arial"/>
          <w:sz w:val="24"/>
          <w:szCs w:val="24"/>
        </w:rPr>
        <w:t>terhitung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mulai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tanggal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r w:rsidRPr="006D2E4B">
        <w:rPr>
          <w:rFonts w:ascii="Arial" w:hAnsi="Arial" w:cs="Arial"/>
          <w:b/>
          <w:sz w:val="24"/>
          <w:szCs w:val="24"/>
        </w:rPr>
        <w:t>………………</w:t>
      </w:r>
      <w:r w:rsidRPr="006D2E4B">
        <w:rPr>
          <w:rFonts w:ascii="Arial" w:hAnsi="Arial" w:cs="Arial"/>
          <w:b/>
          <w:sz w:val="24"/>
          <w:szCs w:val="24"/>
          <w:lang w:val="id-ID"/>
        </w:rPr>
        <w:t>.............................</w:t>
      </w:r>
      <w:r w:rsidRPr="006D2E4B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sampai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D2E4B">
        <w:rPr>
          <w:rFonts w:ascii="Arial" w:hAnsi="Arial" w:cs="Arial"/>
          <w:b/>
          <w:sz w:val="24"/>
          <w:szCs w:val="24"/>
          <w:lang w:val="id-ID"/>
        </w:rPr>
        <w:t>................................</w:t>
      </w:r>
      <w:r w:rsidRPr="006D2E4B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dan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berkinerja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baik</w:t>
      </w:r>
      <w:proofErr w:type="spellEnd"/>
      <w:r w:rsidRPr="006D2E4B">
        <w:rPr>
          <w:rFonts w:ascii="Arial" w:hAnsi="Arial" w:cs="Arial"/>
          <w:sz w:val="24"/>
          <w:szCs w:val="24"/>
        </w:rPr>
        <w:t>.</w:t>
      </w:r>
    </w:p>
    <w:p w:rsidR="006D2E4B" w:rsidRPr="006D2E4B" w:rsidRDefault="006D2E4B" w:rsidP="006D2E4B">
      <w:pPr>
        <w:pStyle w:val="NoSpacing"/>
        <w:tabs>
          <w:tab w:val="center" w:pos="7371"/>
        </w:tabs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 w:line="288" w:lineRule="auto"/>
        <w:ind w:right="51"/>
        <w:jc w:val="both"/>
        <w:rPr>
          <w:rFonts w:ascii="Arial" w:hAnsi="Arial" w:cs="Arial"/>
          <w:sz w:val="24"/>
          <w:szCs w:val="24"/>
        </w:rPr>
      </w:pPr>
      <w:proofErr w:type="spellStart"/>
      <w:r w:rsidRPr="006D2E4B">
        <w:rPr>
          <w:rFonts w:ascii="Arial" w:hAnsi="Arial" w:cs="Arial"/>
          <w:sz w:val="24"/>
          <w:szCs w:val="24"/>
        </w:rPr>
        <w:t>Demikian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2E4B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keterangan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ini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dibuat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dengan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sesungguhnya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dan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sebenar-benarnya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untuk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dapat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digunakan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sebagai</w:t>
      </w:r>
      <w:proofErr w:type="spellEnd"/>
      <w:r w:rsidRPr="006D2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4B">
        <w:rPr>
          <w:rFonts w:ascii="Arial" w:hAnsi="Arial" w:cs="Arial"/>
          <w:sz w:val="24"/>
          <w:szCs w:val="24"/>
        </w:rPr>
        <w:t>mestinya</w:t>
      </w:r>
      <w:proofErr w:type="spellEnd"/>
      <w:r w:rsidRPr="006D2E4B">
        <w:rPr>
          <w:rFonts w:ascii="Arial" w:hAnsi="Arial" w:cs="Arial"/>
          <w:sz w:val="24"/>
          <w:szCs w:val="24"/>
        </w:rPr>
        <w:t>.</w:t>
      </w:r>
    </w:p>
    <w:p w:rsidR="006D2E4B" w:rsidRPr="006D2E4B" w:rsidRDefault="006D2E4B" w:rsidP="006D2E4B">
      <w:pPr>
        <w:widowControl w:val="0"/>
        <w:autoSpaceDE w:val="0"/>
        <w:autoSpaceDN w:val="0"/>
        <w:adjustRightInd w:val="0"/>
        <w:spacing w:after="120" w:line="288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6D2E4B" w:rsidRPr="006D2E4B" w:rsidRDefault="006D2E4B" w:rsidP="006D2E4B">
      <w:pPr>
        <w:pStyle w:val="NoSpacing"/>
        <w:tabs>
          <w:tab w:val="center" w:pos="7371"/>
        </w:tabs>
        <w:rPr>
          <w:rFonts w:ascii="Arial" w:hAnsi="Arial" w:cs="Arial"/>
          <w:b/>
          <w:sz w:val="24"/>
          <w:szCs w:val="24"/>
        </w:rPr>
      </w:pPr>
      <w:r w:rsidRPr="006D2E4B">
        <w:rPr>
          <w:rFonts w:ascii="Arial" w:hAnsi="Arial" w:cs="Arial"/>
          <w:b/>
          <w:sz w:val="24"/>
          <w:szCs w:val="24"/>
        </w:rPr>
        <w:tab/>
      </w:r>
      <w:r w:rsidRPr="006D2E4B">
        <w:rPr>
          <w:rFonts w:ascii="Arial" w:hAnsi="Arial" w:cs="Arial"/>
          <w:b/>
          <w:sz w:val="24"/>
          <w:szCs w:val="24"/>
          <w:lang w:val="id-ID"/>
        </w:rPr>
        <w:t>......................</w:t>
      </w:r>
      <w:r w:rsidRPr="006D2E4B">
        <w:rPr>
          <w:rFonts w:ascii="Arial" w:hAnsi="Arial" w:cs="Arial"/>
          <w:b/>
          <w:sz w:val="24"/>
          <w:szCs w:val="24"/>
        </w:rPr>
        <w:t>, ………………………</w:t>
      </w:r>
      <w:r w:rsidRPr="006D2E4B">
        <w:rPr>
          <w:rFonts w:ascii="Arial" w:hAnsi="Arial" w:cs="Arial"/>
          <w:b/>
          <w:sz w:val="24"/>
          <w:szCs w:val="24"/>
          <w:lang w:val="id-ID"/>
        </w:rPr>
        <w:t>.................</w:t>
      </w:r>
      <w:r w:rsidRPr="006D2E4B">
        <w:rPr>
          <w:rFonts w:ascii="Arial" w:hAnsi="Arial" w:cs="Arial"/>
          <w:b/>
          <w:sz w:val="24"/>
          <w:szCs w:val="24"/>
        </w:rPr>
        <w:t>.2023</w:t>
      </w:r>
    </w:p>
    <w:p w:rsidR="006D2E4B" w:rsidRPr="006D2E4B" w:rsidRDefault="006D2E4B" w:rsidP="006D2E4B">
      <w:pPr>
        <w:pStyle w:val="NoSpacing"/>
        <w:tabs>
          <w:tab w:val="center" w:pos="7371"/>
        </w:tabs>
        <w:rPr>
          <w:rFonts w:ascii="Arial" w:hAnsi="Arial" w:cs="Arial"/>
          <w:b/>
          <w:sz w:val="24"/>
          <w:szCs w:val="24"/>
        </w:rPr>
      </w:pPr>
      <w:r w:rsidRPr="006D2E4B">
        <w:rPr>
          <w:rFonts w:ascii="Arial" w:hAnsi="Arial" w:cs="Arial"/>
          <w:b/>
          <w:sz w:val="24"/>
          <w:szCs w:val="24"/>
        </w:rPr>
        <w:tab/>
      </w:r>
    </w:p>
    <w:p w:rsidR="006D2E4B" w:rsidRPr="006D2E4B" w:rsidRDefault="006D2E4B" w:rsidP="006D2E4B">
      <w:pPr>
        <w:pStyle w:val="NoSpacing"/>
        <w:tabs>
          <w:tab w:val="center" w:pos="7371"/>
        </w:tabs>
        <w:rPr>
          <w:rFonts w:ascii="Arial" w:hAnsi="Arial" w:cs="Arial"/>
          <w:b/>
          <w:sz w:val="24"/>
          <w:szCs w:val="24"/>
        </w:rPr>
      </w:pPr>
      <w:r w:rsidRPr="006D2E4B">
        <w:rPr>
          <w:rFonts w:ascii="Arial" w:hAnsi="Arial" w:cs="Arial"/>
          <w:b/>
          <w:sz w:val="24"/>
          <w:szCs w:val="24"/>
        </w:rPr>
        <w:tab/>
      </w:r>
      <w:proofErr w:type="spellStart"/>
      <w:r w:rsidRPr="006D2E4B">
        <w:rPr>
          <w:rFonts w:ascii="Arial" w:hAnsi="Arial" w:cs="Arial"/>
          <w:b/>
          <w:sz w:val="24"/>
          <w:szCs w:val="24"/>
        </w:rPr>
        <w:t>Jabatan</w:t>
      </w:r>
      <w:proofErr w:type="spellEnd"/>
      <w:r w:rsidRPr="006D2E4B">
        <w:rPr>
          <w:rFonts w:ascii="Arial" w:hAnsi="Arial" w:cs="Arial"/>
          <w:b/>
          <w:sz w:val="24"/>
          <w:szCs w:val="24"/>
          <w:lang w:val="id-ID"/>
        </w:rPr>
        <w:t>.......................................................</w:t>
      </w:r>
    </w:p>
    <w:p w:rsidR="006D2E4B" w:rsidRPr="006D2E4B" w:rsidRDefault="001954ED" w:rsidP="006D2E4B">
      <w:pPr>
        <w:pStyle w:val="NoSpacing"/>
        <w:tabs>
          <w:tab w:val="center" w:pos="7371"/>
        </w:tabs>
        <w:rPr>
          <w:rFonts w:ascii="Arial" w:hAnsi="Arial" w:cs="Arial"/>
          <w:b/>
          <w:sz w:val="24"/>
          <w:szCs w:val="24"/>
        </w:rPr>
      </w:pPr>
      <w:r w:rsidRPr="001954ED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38.35pt;margin-top:10.65pt;width:49.6pt;height:49.55pt;z-index:251666432" strokecolor="#00b0f0">
            <v:textbox style="mso-next-textbox:#_x0000_s1053">
              <w:txbxContent>
                <w:p w:rsidR="006D2E4B" w:rsidRPr="00FF5401" w:rsidRDefault="006D2E4B" w:rsidP="006D2E4B">
                  <w:pPr>
                    <w:jc w:val="center"/>
                    <w:rPr>
                      <w:color w:val="00B0F0"/>
                    </w:rPr>
                  </w:pPr>
                  <w:proofErr w:type="spellStart"/>
                  <w:r w:rsidRPr="00FF5401">
                    <w:rPr>
                      <w:color w:val="00B0F0"/>
                    </w:rPr>
                    <w:t>Stempel</w:t>
                  </w:r>
                  <w:proofErr w:type="spellEnd"/>
                  <w:r w:rsidRPr="00FF5401">
                    <w:rPr>
                      <w:color w:val="00B0F0"/>
                    </w:rPr>
                    <w:t xml:space="preserve"> Unit </w:t>
                  </w:r>
                  <w:proofErr w:type="spellStart"/>
                  <w:r w:rsidRPr="00FF5401">
                    <w:rPr>
                      <w:color w:val="00B0F0"/>
                    </w:rPr>
                    <w:t>Kerja</w:t>
                  </w:r>
                  <w:proofErr w:type="spellEnd"/>
                </w:p>
              </w:txbxContent>
            </v:textbox>
          </v:shape>
        </w:pict>
      </w:r>
      <w:r w:rsidRPr="001954ED">
        <w:rPr>
          <w:rFonts w:ascii="Arial" w:hAnsi="Arial" w:cs="Arial"/>
          <w:noProof/>
          <w:sz w:val="24"/>
          <w:szCs w:val="24"/>
        </w:rPr>
        <w:pict>
          <v:oval id="_x0000_s1054" style="position:absolute;margin-left:226.45pt;margin-top:-.35pt;width:72.65pt;height:72.7pt;z-index:-251649024" strokecolor="#00b0f0" strokeweight="1pt"/>
        </w:pict>
      </w:r>
      <w:r w:rsidR="006D2E4B" w:rsidRPr="006D2E4B">
        <w:rPr>
          <w:rFonts w:ascii="Arial" w:hAnsi="Arial" w:cs="Arial"/>
          <w:b/>
          <w:sz w:val="24"/>
          <w:szCs w:val="24"/>
        </w:rPr>
        <w:tab/>
      </w:r>
    </w:p>
    <w:p w:rsidR="006D2E4B" w:rsidRPr="006D2E4B" w:rsidRDefault="001954ED" w:rsidP="006D2E4B">
      <w:pPr>
        <w:pStyle w:val="NoSpacing"/>
        <w:tabs>
          <w:tab w:val="center" w:pos="7371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 id="_x0000_s1052" type="#_x0000_t202" style="position:absolute;margin-left:149.85pt;margin-top:2.25pt;width:75.6pt;height:40.75pt;z-index:251665408;mso-width-relative:margin;mso-height-relative:margin;v-text-anchor:middle" strokecolor="black [3213]">
            <v:stroke dashstyle="1 1" endcap="round"/>
            <v:textbox style="mso-next-textbox:#_x0000_s1052">
              <w:txbxContent>
                <w:p w:rsidR="006D2E4B" w:rsidRPr="00D653E2" w:rsidRDefault="00E40C4A" w:rsidP="006D2E4B">
                  <w:pPr>
                    <w:ind w:left="-142" w:right="-136"/>
                    <w:jc w:val="center"/>
                    <w:rPr>
                      <w:rFonts w:ascii="Californian FB" w:hAnsi="Californian FB" w:cs="Arial"/>
                      <w:sz w:val="18"/>
                      <w:szCs w:val="18"/>
                    </w:rPr>
                  </w:pPr>
                  <w:r>
                    <w:rPr>
                      <w:rFonts w:ascii="Californian FB" w:hAnsi="Californian FB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D2E4B">
                    <w:rPr>
                      <w:rFonts w:ascii="Californian FB" w:hAnsi="Californian FB" w:cs="Arial"/>
                      <w:sz w:val="18"/>
                      <w:szCs w:val="18"/>
                    </w:rPr>
                    <w:t>M</w:t>
                  </w:r>
                  <w:r w:rsidR="006D2E4B" w:rsidRPr="00D653E2">
                    <w:rPr>
                      <w:rFonts w:ascii="Californian FB" w:hAnsi="Californian FB" w:cs="Arial"/>
                      <w:sz w:val="18"/>
                      <w:szCs w:val="18"/>
                    </w:rPr>
                    <w:t>eterai</w:t>
                  </w:r>
                  <w:proofErr w:type="spellEnd"/>
                  <w:r w:rsidR="006D2E4B">
                    <w:rPr>
                      <w:rFonts w:ascii="Californian FB" w:hAnsi="Californian FB" w:cs="Arial"/>
                      <w:sz w:val="18"/>
                      <w:szCs w:val="18"/>
                    </w:rPr>
                    <w:t xml:space="preserve">                </w:t>
                  </w:r>
                  <w:proofErr w:type="spellStart"/>
                  <w:r w:rsidR="006D2E4B" w:rsidRPr="00D653E2">
                    <w:rPr>
                      <w:rFonts w:ascii="Californian FB" w:hAnsi="Californian FB" w:cs="Arial"/>
                      <w:sz w:val="18"/>
                      <w:szCs w:val="18"/>
                    </w:rPr>
                    <w:t>Rp</w:t>
                  </w:r>
                  <w:proofErr w:type="spellEnd"/>
                  <w:r w:rsidR="006D2E4B" w:rsidRPr="00D653E2">
                    <w:rPr>
                      <w:rFonts w:ascii="Californian FB" w:hAnsi="Californian FB" w:cs="Arial"/>
                      <w:sz w:val="18"/>
                      <w:szCs w:val="18"/>
                    </w:rPr>
                    <w:t>. 10.000</w:t>
                  </w:r>
                </w:p>
              </w:txbxContent>
            </v:textbox>
          </v:shape>
        </w:pict>
      </w:r>
    </w:p>
    <w:p w:rsidR="006D2E4B" w:rsidRPr="006D2E4B" w:rsidRDefault="006D2E4B" w:rsidP="006D2E4B">
      <w:pPr>
        <w:pStyle w:val="NoSpacing"/>
        <w:tabs>
          <w:tab w:val="center" w:pos="7371"/>
        </w:tabs>
        <w:rPr>
          <w:rFonts w:ascii="Arial" w:hAnsi="Arial" w:cs="Arial"/>
          <w:b/>
          <w:sz w:val="24"/>
          <w:szCs w:val="24"/>
        </w:rPr>
      </w:pPr>
    </w:p>
    <w:p w:rsidR="006D2E4B" w:rsidRPr="006D2E4B" w:rsidRDefault="006D2E4B" w:rsidP="006D2E4B">
      <w:pPr>
        <w:tabs>
          <w:tab w:val="center" w:pos="7371"/>
        </w:tabs>
        <w:rPr>
          <w:rFonts w:ascii="Arial" w:hAnsi="Arial" w:cs="Arial"/>
          <w:b/>
        </w:rPr>
      </w:pPr>
      <w:r w:rsidRPr="006D2E4B">
        <w:rPr>
          <w:rFonts w:ascii="Arial" w:hAnsi="Arial" w:cs="Arial"/>
          <w:b/>
        </w:rPr>
        <w:tab/>
        <w:t>......................................................</w:t>
      </w:r>
    </w:p>
    <w:p w:rsidR="006D2E4B" w:rsidRPr="006D2E4B" w:rsidRDefault="006D2E4B" w:rsidP="006D2E4B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 w:rsidRPr="006D2E4B">
        <w:rPr>
          <w:rFonts w:ascii="Arial" w:hAnsi="Arial" w:cs="Arial"/>
          <w:b/>
        </w:rPr>
        <w:tab/>
        <w:t>NIP. ………………………………………..</w:t>
      </w:r>
    </w:p>
    <w:p w:rsidR="00192F53" w:rsidRDefault="00192F53">
      <w:pPr>
        <w:rPr>
          <w:rFonts w:ascii="Californian FB" w:eastAsia="Californian FB" w:hAnsi="Californian FB" w:cs="Californian FB"/>
          <w:b/>
          <w:sz w:val="22"/>
          <w:szCs w:val="22"/>
        </w:rPr>
      </w:pPr>
      <w:r>
        <w:rPr>
          <w:rFonts w:ascii="Californian FB" w:eastAsia="Californian FB" w:hAnsi="Californian FB" w:cs="Californian FB"/>
          <w:b/>
          <w:sz w:val="22"/>
          <w:szCs w:val="22"/>
        </w:rPr>
        <w:br w:type="page"/>
      </w:r>
    </w:p>
    <w:p w:rsidR="006D2E4B" w:rsidRDefault="006D2E4B" w:rsidP="006D2E4B">
      <w:pPr>
        <w:spacing w:before="29"/>
        <w:ind w:left="2914" w:right="29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w w:val="99"/>
          <w:sz w:val="24"/>
          <w:szCs w:val="24"/>
        </w:rPr>
        <w:t>A</w:t>
      </w:r>
    </w:p>
    <w:p w:rsidR="006D2E4B" w:rsidRDefault="006D2E4B" w:rsidP="006D2E4B">
      <w:pPr>
        <w:spacing w:line="120" w:lineRule="exact"/>
        <w:rPr>
          <w:sz w:val="12"/>
          <w:szCs w:val="12"/>
        </w:rPr>
      </w:pPr>
    </w:p>
    <w:p w:rsidR="006D2E4B" w:rsidRDefault="006D2E4B" w:rsidP="006D2E4B">
      <w:pPr>
        <w:ind w:left="3509" w:right="3560"/>
        <w:jc w:val="center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pacing w:val="1"/>
          <w:sz w:val="24"/>
          <w:szCs w:val="24"/>
        </w:rPr>
        <w:t>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</w:p>
    <w:p w:rsidR="006D2E4B" w:rsidRDefault="006D2E4B" w:rsidP="006D2E4B">
      <w:pPr>
        <w:spacing w:line="200" w:lineRule="exact"/>
      </w:pPr>
    </w:p>
    <w:p w:rsidR="006D2E4B" w:rsidRDefault="006D2E4B" w:rsidP="006D2E4B">
      <w:pPr>
        <w:spacing w:before="18" w:line="280" w:lineRule="exact"/>
        <w:rPr>
          <w:sz w:val="28"/>
          <w:szCs w:val="28"/>
        </w:rPr>
      </w:pPr>
    </w:p>
    <w:p w:rsidR="006D2E4B" w:rsidRDefault="006D2E4B" w:rsidP="006D2E4B">
      <w:pPr>
        <w:spacing w:line="380" w:lineRule="atLeast"/>
        <w:ind w:left="113" w:right="6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                   </w:t>
      </w:r>
      <w:r>
        <w:rPr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6D2E4B" w:rsidRDefault="006D2E4B" w:rsidP="006D2E4B">
      <w:pPr>
        <w:spacing w:before="6" w:line="380" w:lineRule="atLeast"/>
        <w:ind w:left="113" w:right="74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sz w:val="24"/>
          <w:szCs w:val="24"/>
        </w:rPr>
        <w:t xml:space="preserve">                                  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               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                      </w:t>
      </w:r>
      <w:r>
        <w:rPr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6D2E4B" w:rsidRDefault="006D2E4B" w:rsidP="006D2E4B">
      <w:pPr>
        <w:spacing w:before="7" w:line="240" w:lineRule="exact"/>
        <w:rPr>
          <w:sz w:val="24"/>
          <w:szCs w:val="24"/>
        </w:rPr>
      </w:pPr>
    </w:p>
    <w:p w:rsidR="006D2E4B" w:rsidRDefault="006D2E4B" w:rsidP="006D2E4B">
      <w:pPr>
        <w:spacing w:before="29" w:line="343" w:lineRule="auto"/>
        <w:ind w:left="113" w:right="638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                   </w:t>
      </w:r>
      <w:r>
        <w:rPr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Lah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         </w:t>
      </w:r>
      <w:r>
        <w:rPr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6D2E4B" w:rsidRDefault="006D2E4B" w:rsidP="006D2E4B">
      <w:pPr>
        <w:spacing w:line="280" w:lineRule="exact"/>
        <w:rPr>
          <w:sz w:val="28"/>
          <w:szCs w:val="28"/>
        </w:rPr>
      </w:pPr>
    </w:p>
    <w:p w:rsidR="006D2E4B" w:rsidRDefault="006D2E4B" w:rsidP="006D2E4B">
      <w:pPr>
        <w:ind w:left="113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r>
        <w:rPr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ks</w:t>
      </w:r>
      <w:proofErr w:type="spell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-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K</w:t>
      </w:r>
      <w:r>
        <w:rPr>
          <w:rFonts w:ascii="Arial" w:eastAsia="Arial" w:hAnsi="Arial" w:cs="Arial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II/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AS</w:t>
      </w:r>
      <w:r>
        <w:rPr>
          <w:rFonts w:ascii="Arial" w:eastAsia="Arial" w:hAnsi="Arial" w:cs="Arial"/>
          <w:sz w:val="24"/>
          <w:szCs w:val="24"/>
          <w:u w:val="single" w:color="000000"/>
        </w:rPr>
        <w:t>N*)</w:t>
      </w:r>
      <w:r>
        <w:rPr>
          <w:sz w:val="24"/>
          <w:szCs w:val="24"/>
        </w:rPr>
        <w:t xml:space="preserve">  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</w:p>
    <w:p w:rsidR="006D2E4B" w:rsidRDefault="006D2E4B" w:rsidP="006D2E4B">
      <w:pPr>
        <w:spacing w:line="260" w:lineRule="exact"/>
        <w:ind w:left="113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proofErr w:type="spellStart"/>
      <w:proofErr w:type="gramStart"/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isi</w:t>
      </w:r>
      <w:proofErr w:type="spellEnd"/>
      <w:proofErr w:type="gramEnd"/>
      <w:r>
        <w:rPr>
          <w:i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4"/>
          <w:szCs w:val="24"/>
        </w:rPr>
        <w:t>denga</w:t>
      </w:r>
      <w:r>
        <w:rPr>
          <w:rFonts w:ascii="Arial" w:eastAsia="Arial" w:hAnsi="Arial" w:cs="Arial"/>
          <w:i/>
          <w:sz w:val="24"/>
          <w:szCs w:val="24"/>
        </w:rPr>
        <w:t>n</w:t>
      </w:r>
      <w:proofErr w:type="spellEnd"/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proofErr w:type="spellEnd"/>
      <w:r>
        <w:rPr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un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i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j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</w:t>
      </w:r>
      <w:r>
        <w:rPr>
          <w:i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6D2E4B" w:rsidRDefault="006D2E4B" w:rsidP="006D2E4B">
      <w:pPr>
        <w:spacing w:before="17" w:line="200" w:lineRule="exact"/>
      </w:pPr>
    </w:p>
    <w:p w:rsidR="006D2E4B" w:rsidRDefault="006D2E4B" w:rsidP="006D2E4B">
      <w:pPr>
        <w:spacing w:line="320" w:lineRule="atLeast"/>
        <w:ind w:left="113" w:right="12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iki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uhn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bag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pab</w:t>
      </w:r>
      <w:r>
        <w:rPr>
          <w:rFonts w:ascii="Arial" w:eastAsia="Arial" w:hAnsi="Arial" w:cs="Arial"/>
          <w:sz w:val="24"/>
          <w:szCs w:val="24"/>
        </w:rPr>
        <w:t>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ataa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ntu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pat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6D2E4B" w:rsidRDefault="006D2E4B" w:rsidP="006D2E4B">
      <w:pPr>
        <w:spacing w:before="7" w:line="180" w:lineRule="exact"/>
        <w:rPr>
          <w:sz w:val="19"/>
          <w:szCs w:val="19"/>
        </w:rPr>
      </w:pPr>
    </w:p>
    <w:p w:rsidR="006D2E4B" w:rsidRDefault="006D2E4B" w:rsidP="006D2E4B">
      <w:pPr>
        <w:spacing w:line="200" w:lineRule="exact"/>
      </w:pPr>
    </w:p>
    <w:p w:rsidR="006D2E4B" w:rsidRDefault="006D2E4B" w:rsidP="006D2E4B">
      <w:pPr>
        <w:spacing w:line="200" w:lineRule="exact"/>
      </w:pPr>
    </w:p>
    <w:p w:rsidR="006D2E4B" w:rsidRDefault="006D2E4B" w:rsidP="006D2E4B">
      <w:pPr>
        <w:spacing w:before="29"/>
        <w:ind w:left="4822" w:right="72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pacing w:val="1"/>
          <w:sz w:val="24"/>
          <w:szCs w:val="24"/>
        </w:rPr>
        <w:t>......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20</w:t>
      </w:r>
      <w:r>
        <w:rPr>
          <w:rFonts w:ascii="Arial" w:eastAsia="Arial" w:hAnsi="Arial" w:cs="Arial"/>
          <w:w w:val="99"/>
          <w:sz w:val="24"/>
          <w:szCs w:val="24"/>
        </w:rPr>
        <w:t>24</w:t>
      </w:r>
      <w:proofErr w:type="gramEnd"/>
    </w:p>
    <w:p w:rsidR="006D2E4B" w:rsidRDefault="006D2E4B" w:rsidP="006D2E4B">
      <w:pPr>
        <w:ind w:left="5981" w:right="1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aa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proofErr w:type="spellEnd"/>
    </w:p>
    <w:p w:rsidR="006D2E4B" w:rsidRDefault="001954ED" w:rsidP="006D2E4B">
      <w:pPr>
        <w:spacing w:line="260" w:lineRule="exact"/>
        <w:ind w:left="5852" w:right="1081"/>
        <w:jc w:val="center"/>
        <w:rPr>
          <w:sz w:val="28"/>
          <w:szCs w:val="28"/>
        </w:rPr>
        <w:sectPr w:rsidR="006D2E4B">
          <w:headerReference w:type="default" r:id="rId7"/>
          <w:type w:val="continuous"/>
          <w:pgSz w:w="12240" w:h="18720"/>
          <w:pgMar w:top="640" w:right="1020" w:bottom="280" w:left="1020" w:header="720" w:footer="720" w:gutter="0"/>
          <w:cols w:space="720"/>
        </w:sectPr>
      </w:pPr>
      <w:r w:rsidRPr="001954ED">
        <w:rPr>
          <w:rFonts w:ascii="Californian FB" w:eastAsia="Californian FB" w:hAnsi="Californian FB" w:cs="Californian FB"/>
          <w:noProof/>
          <w:sz w:val="22"/>
          <w:szCs w:val="22"/>
        </w:rPr>
        <w:pict>
          <v:oval id="_x0000_s1062" style="position:absolute;left:0;text-align:left;margin-left:207pt;margin-top:4.55pt;width:80.25pt;height:66pt;z-index:251657215"/>
        </w:pict>
      </w:r>
      <w:proofErr w:type="spellStart"/>
      <w:proofErr w:type="gramStart"/>
      <w:r w:rsidR="006D2E4B">
        <w:rPr>
          <w:rFonts w:ascii="Arial" w:eastAsia="Arial" w:hAnsi="Arial" w:cs="Arial"/>
          <w:position w:val="-1"/>
          <w:sz w:val="24"/>
          <w:szCs w:val="24"/>
        </w:rPr>
        <w:t>J</w:t>
      </w:r>
      <w:r w:rsidR="006D2E4B">
        <w:rPr>
          <w:rFonts w:ascii="Arial" w:eastAsia="Arial" w:hAnsi="Arial" w:cs="Arial"/>
          <w:spacing w:val="1"/>
          <w:position w:val="-1"/>
          <w:sz w:val="24"/>
          <w:szCs w:val="24"/>
        </w:rPr>
        <w:t>aba</w:t>
      </w:r>
      <w:r w:rsidR="006D2E4B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6D2E4B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6D2E4B">
        <w:rPr>
          <w:rFonts w:ascii="Arial" w:eastAsia="Arial" w:hAnsi="Arial" w:cs="Arial"/>
          <w:position w:val="-1"/>
          <w:sz w:val="24"/>
          <w:szCs w:val="24"/>
        </w:rPr>
        <w:t>n</w:t>
      </w:r>
      <w:proofErr w:type="spellEnd"/>
      <w:r w:rsidR="006D2E4B">
        <w:rPr>
          <w:spacing w:val="-2"/>
          <w:position w:val="-1"/>
          <w:sz w:val="24"/>
          <w:szCs w:val="24"/>
        </w:rPr>
        <w:t xml:space="preserve"> </w:t>
      </w:r>
      <w:r w:rsidR="006D2E4B">
        <w:rPr>
          <w:rFonts w:ascii="Arial" w:eastAsia="Arial" w:hAnsi="Arial" w:cs="Arial"/>
          <w:spacing w:val="1"/>
          <w:position w:val="-1"/>
          <w:sz w:val="24"/>
          <w:szCs w:val="24"/>
        </w:rPr>
        <w:t>....</w:t>
      </w:r>
      <w:r w:rsidR="006D2E4B"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 w:rsidR="006D2E4B">
        <w:rPr>
          <w:rFonts w:ascii="Arial" w:eastAsia="Arial" w:hAnsi="Arial" w:cs="Arial"/>
          <w:spacing w:val="1"/>
          <w:position w:val="-1"/>
          <w:sz w:val="24"/>
          <w:szCs w:val="24"/>
        </w:rPr>
        <w:t>....</w:t>
      </w:r>
      <w:r w:rsidR="006D2E4B"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 w:rsidR="006D2E4B">
        <w:rPr>
          <w:rFonts w:ascii="Arial" w:eastAsia="Arial" w:hAnsi="Arial" w:cs="Arial"/>
          <w:spacing w:val="1"/>
          <w:position w:val="-1"/>
          <w:sz w:val="24"/>
          <w:szCs w:val="24"/>
        </w:rPr>
        <w:t>...</w:t>
      </w:r>
      <w:r w:rsidR="006D2E4B"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 w:rsidR="006D2E4B">
        <w:rPr>
          <w:rFonts w:ascii="Arial" w:eastAsia="Arial" w:hAnsi="Arial" w:cs="Arial"/>
          <w:spacing w:val="1"/>
          <w:position w:val="-1"/>
          <w:sz w:val="24"/>
          <w:szCs w:val="24"/>
        </w:rPr>
        <w:t>....</w:t>
      </w:r>
      <w:r w:rsidR="006D2E4B"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 w:rsidR="006D2E4B">
        <w:rPr>
          <w:rFonts w:ascii="Arial" w:eastAsia="Arial" w:hAnsi="Arial" w:cs="Arial"/>
          <w:spacing w:val="1"/>
          <w:position w:val="-1"/>
          <w:sz w:val="24"/>
          <w:szCs w:val="24"/>
        </w:rPr>
        <w:t>...</w:t>
      </w:r>
      <w:r w:rsidR="006D2E4B"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 w:rsidR="006D2E4B">
        <w:rPr>
          <w:rFonts w:ascii="Arial" w:eastAsia="Arial" w:hAnsi="Arial" w:cs="Arial"/>
          <w:spacing w:val="1"/>
          <w:position w:val="-1"/>
          <w:sz w:val="24"/>
          <w:szCs w:val="24"/>
        </w:rPr>
        <w:t>.....</w:t>
      </w:r>
      <w:r w:rsidR="006D2E4B"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 w:rsidR="006D2E4B">
        <w:rPr>
          <w:rFonts w:ascii="Arial" w:eastAsia="Arial" w:hAnsi="Arial" w:cs="Arial"/>
          <w:spacing w:val="1"/>
          <w:position w:val="-1"/>
          <w:sz w:val="24"/>
          <w:szCs w:val="24"/>
        </w:rPr>
        <w:t>....</w:t>
      </w:r>
      <w:r w:rsidR="006D2E4B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:rsidR="006D2E4B" w:rsidRDefault="001954ED" w:rsidP="00886DE0">
      <w:pPr>
        <w:spacing w:before="13" w:line="220" w:lineRule="exact"/>
        <w:jc w:val="center"/>
        <w:rPr>
          <w:sz w:val="22"/>
          <w:szCs w:val="22"/>
        </w:rPr>
      </w:pPr>
      <w:r w:rsidRPr="001954ED">
        <w:rPr>
          <w:rFonts w:ascii="Californian FB" w:eastAsia="Californian FB" w:hAnsi="Californian FB" w:cs="Californian FB"/>
          <w:noProof/>
          <w:sz w:val="18"/>
          <w:szCs w:val="18"/>
        </w:rPr>
        <w:lastRenderedPageBreak/>
        <w:pict>
          <v:rect id="_x0000_s1060" style="position:absolute;left:0;text-align:left;margin-left:132.75pt;margin-top:7.75pt;width:66.75pt;height:39.9pt;z-index:251673600">
            <v:textbox>
              <w:txbxContent>
                <w:p w:rsidR="00886DE0" w:rsidRDefault="00886DE0">
                  <w:proofErr w:type="spellStart"/>
                  <w:r>
                    <w:t>Meterai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Rp</w:t>
                  </w:r>
                  <w:proofErr w:type="spellEnd"/>
                  <w:r>
                    <w:t>. 10.000</w:t>
                  </w:r>
                </w:p>
              </w:txbxContent>
            </v:textbox>
          </v:rect>
        </w:pict>
      </w:r>
      <w:r w:rsidRPr="001954ED">
        <w:rPr>
          <w:rFonts w:ascii="Californian FB" w:eastAsia="Californian FB" w:hAnsi="Californian FB" w:cs="Californian FB"/>
          <w:noProof/>
          <w:sz w:val="22"/>
          <w:szCs w:val="22"/>
        </w:rPr>
        <w:pict>
          <v:rect id="_x0000_s1061" style="position:absolute;left:0;text-align:left;margin-left:220.5pt;margin-top:1.15pt;width:54.75pt;height:46.5pt;z-index:251674624">
            <v:textbox>
              <w:txbxContent>
                <w:p w:rsidR="00886DE0" w:rsidRDefault="00886DE0">
                  <w:proofErr w:type="spellStart"/>
                  <w:r>
                    <w:rPr>
                      <w:rFonts w:ascii="Calibri" w:eastAsia="Calibri" w:hAnsi="Calibri" w:cs="Calibri"/>
                      <w:color w:val="00B0F0"/>
                      <w:w w:val="99"/>
                    </w:rPr>
                    <w:t>S</w:t>
                  </w:r>
                  <w:r>
                    <w:rPr>
                      <w:rFonts w:ascii="Calibri" w:eastAsia="Calibri" w:hAnsi="Calibri" w:cs="Calibri"/>
                      <w:color w:val="00B0F0"/>
                      <w:spacing w:val="1"/>
                      <w:w w:val="99"/>
                    </w:rPr>
                    <w:t>t</w:t>
                  </w:r>
                  <w:r>
                    <w:rPr>
                      <w:rFonts w:ascii="Calibri" w:eastAsia="Calibri" w:hAnsi="Calibri" w:cs="Calibri"/>
                      <w:color w:val="00B0F0"/>
                      <w:spacing w:val="-1"/>
                      <w:w w:val="99"/>
                    </w:rPr>
                    <w:t>em</w:t>
                  </w:r>
                  <w:r>
                    <w:rPr>
                      <w:rFonts w:ascii="Calibri" w:eastAsia="Calibri" w:hAnsi="Calibri" w:cs="Calibri"/>
                      <w:color w:val="00B0F0"/>
                      <w:spacing w:val="3"/>
                      <w:w w:val="99"/>
                    </w:rPr>
                    <w:t>p</w:t>
                  </w:r>
                  <w:r>
                    <w:rPr>
                      <w:rFonts w:ascii="Calibri" w:eastAsia="Calibri" w:hAnsi="Calibri" w:cs="Calibri"/>
                      <w:color w:val="00B0F0"/>
                      <w:spacing w:val="-1"/>
                      <w:w w:val="99"/>
                    </w:rPr>
                    <w:t>e</w:t>
                  </w:r>
                  <w:r>
                    <w:rPr>
                      <w:rFonts w:ascii="Calibri" w:eastAsia="Calibri" w:hAnsi="Calibri" w:cs="Calibri"/>
                      <w:color w:val="00B0F0"/>
                      <w:w w:val="99"/>
                    </w:rPr>
                    <w:t>l</w:t>
                  </w:r>
                  <w:proofErr w:type="spellEnd"/>
                  <w:r>
                    <w:rPr>
                      <w:color w:val="00B0F0"/>
                      <w:w w:val="9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B0F0"/>
                      <w:w w:val="99"/>
                    </w:rPr>
                    <w:t>U</w:t>
                  </w:r>
                  <w:r>
                    <w:rPr>
                      <w:rFonts w:ascii="Calibri" w:eastAsia="Calibri" w:hAnsi="Calibri" w:cs="Calibri"/>
                      <w:color w:val="00B0F0"/>
                      <w:spacing w:val="1"/>
                      <w:w w:val="99"/>
                    </w:rPr>
                    <w:t>n</w:t>
                  </w:r>
                  <w:r>
                    <w:rPr>
                      <w:rFonts w:ascii="Calibri" w:eastAsia="Calibri" w:hAnsi="Calibri" w:cs="Calibri"/>
                      <w:color w:val="00B0F0"/>
                      <w:w w:val="99"/>
                    </w:rPr>
                    <w:t>it</w:t>
                  </w:r>
                  <w:r>
                    <w:rPr>
                      <w:color w:val="00B0F0"/>
                      <w:w w:val="99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B0F0"/>
                      <w:w w:val="99"/>
                    </w:rPr>
                    <w:t>K</w:t>
                  </w:r>
                  <w:r>
                    <w:rPr>
                      <w:rFonts w:ascii="Calibri" w:eastAsia="Calibri" w:hAnsi="Calibri" w:cs="Calibri"/>
                      <w:color w:val="00B0F0"/>
                      <w:spacing w:val="-1"/>
                      <w:w w:val="99"/>
                    </w:rPr>
                    <w:t>e</w:t>
                  </w:r>
                  <w:r>
                    <w:rPr>
                      <w:rFonts w:ascii="Calibri" w:eastAsia="Calibri" w:hAnsi="Calibri" w:cs="Calibri"/>
                      <w:color w:val="00B0F0"/>
                      <w:w w:val="99"/>
                    </w:rPr>
                    <w:t>rja</w:t>
                  </w:r>
                  <w:proofErr w:type="spellEnd"/>
                </w:p>
              </w:txbxContent>
            </v:textbox>
          </v:rect>
        </w:pict>
      </w:r>
    </w:p>
    <w:p w:rsidR="006D2E4B" w:rsidRDefault="006D2E4B" w:rsidP="006D2E4B">
      <w:pPr>
        <w:ind w:right="24"/>
        <w:jc w:val="right"/>
        <w:rPr>
          <w:rFonts w:ascii="Californian FB" w:eastAsia="Californian FB" w:hAnsi="Californian FB" w:cs="Californian FB"/>
          <w:sz w:val="18"/>
          <w:szCs w:val="18"/>
        </w:rPr>
      </w:pPr>
    </w:p>
    <w:p w:rsidR="006D2E4B" w:rsidRDefault="006D2E4B" w:rsidP="00886DE0">
      <w:pPr>
        <w:spacing w:before="16"/>
        <w:ind w:left="3686"/>
        <w:rPr>
          <w:rFonts w:ascii="Calibri" w:eastAsia="Calibri" w:hAnsi="Calibri" w:cs="Calibri"/>
          <w:color w:val="00B0F0"/>
          <w:w w:val="99"/>
        </w:rPr>
      </w:pPr>
    </w:p>
    <w:p w:rsidR="00886DE0" w:rsidRDefault="00886DE0" w:rsidP="006D2E4B">
      <w:pPr>
        <w:spacing w:before="16"/>
        <w:rPr>
          <w:rFonts w:ascii="Calibri" w:eastAsia="Calibri" w:hAnsi="Calibri" w:cs="Calibri"/>
        </w:rPr>
      </w:pPr>
    </w:p>
    <w:p w:rsidR="006D2E4B" w:rsidRDefault="006D2E4B" w:rsidP="006D2E4B">
      <w:pPr>
        <w:spacing w:line="200" w:lineRule="exact"/>
        <w:ind w:left="5954"/>
        <w:rPr>
          <w:sz w:val="26"/>
          <w:szCs w:val="26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NIP. 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...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...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.....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....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sz w:val="26"/>
          <w:szCs w:val="26"/>
        </w:rPr>
        <w:t xml:space="preserve"> </w:t>
      </w:r>
    </w:p>
    <w:p w:rsidR="00AF6182" w:rsidRDefault="00AF6182" w:rsidP="006D2E4B">
      <w:pPr>
        <w:spacing w:line="320" w:lineRule="atLeast"/>
        <w:ind w:left="113" w:right="122"/>
        <w:jc w:val="both"/>
        <w:rPr>
          <w:rFonts w:ascii="Californian FB" w:eastAsia="Californian FB" w:hAnsi="Californian FB" w:cs="Californian FB"/>
          <w:sz w:val="22"/>
          <w:szCs w:val="22"/>
        </w:rPr>
      </w:pPr>
    </w:p>
    <w:sectPr w:rsidR="00AF6182" w:rsidSect="006D2E4B">
      <w:type w:val="continuous"/>
      <w:pgSz w:w="12240" w:h="18720"/>
      <w:pgMar w:top="640" w:right="102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4B" w:rsidRDefault="006D2E4B" w:rsidP="00192F53">
      <w:r>
        <w:separator/>
      </w:r>
    </w:p>
  </w:endnote>
  <w:endnote w:type="continuationSeparator" w:id="0">
    <w:p w:rsidR="006D2E4B" w:rsidRDefault="006D2E4B" w:rsidP="0019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4B" w:rsidRDefault="006D2E4B" w:rsidP="00192F53">
      <w:r>
        <w:separator/>
      </w:r>
    </w:p>
  </w:footnote>
  <w:footnote w:type="continuationSeparator" w:id="0">
    <w:p w:rsidR="006D2E4B" w:rsidRDefault="006D2E4B" w:rsidP="00192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4B" w:rsidRDefault="006D2E4B" w:rsidP="00192F53">
    <w:pPr>
      <w:spacing w:before="86"/>
      <w:ind w:left="5926"/>
      <w:rPr>
        <w:rFonts w:ascii="Californian FB" w:eastAsia="Californian FB" w:hAnsi="Californian FB" w:cs="Californian FB"/>
        <w:sz w:val="22"/>
        <w:szCs w:val="22"/>
      </w:rPr>
    </w:pPr>
    <w:proofErr w:type="spellStart"/>
    <w:r>
      <w:rPr>
        <w:rFonts w:ascii="Californian FB" w:eastAsia="Californian FB" w:hAnsi="Californian FB" w:cs="Californian FB"/>
        <w:spacing w:val="-1"/>
        <w:sz w:val="22"/>
        <w:szCs w:val="22"/>
      </w:rPr>
      <w:t>L</w:t>
    </w:r>
    <w:r>
      <w:rPr>
        <w:rFonts w:ascii="Californian FB" w:eastAsia="Californian FB" w:hAnsi="Californian FB" w:cs="Californian FB"/>
        <w:spacing w:val="1"/>
        <w:sz w:val="22"/>
        <w:szCs w:val="22"/>
      </w:rPr>
      <w:t>a</w:t>
    </w:r>
    <w:r>
      <w:rPr>
        <w:rFonts w:ascii="Californian FB" w:eastAsia="Californian FB" w:hAnsi="Californian FB" w:cs="Californian FB"/>
        <w:spacing w:val="-1"/>
        <w:sz w:val="22"/>
        <w:szCs w:val="22"/>
      </w:rPr>
      <w:t>m</w:t>
    </w:r>
    <w:r>
      <w:rPr>
        <w:rFonts w:ascii="Californian FB" w:eastAsia="Californian FB" w:hAnsi="Californian FB" w:cs="Californian FB"/>
        <w:spacing w:val="1"/>
        <w:sz w:val="22"/>
        <w:szCs w:val="22"/>
      </w:rPr>
      <w:t>p</w:t>
    </w:r>
    <w:r>
      <w:rPr>
        <w:rFonts w:ascii="Californian FB" w:eastAsia="Californian FB" w:hAnsi="Californian FB" w:cs="Californian FB"/>
        <w:sz w:val="22"/>
        <w:szCs w:val="22"/>
      </w:rPr>
      <w:t>i</w:t>
    </w:r>
    <w:r>
      <w:rPr>
        <w:rFonts w:ascii="Californian FB" w:eastAsia="Californian FB" w:hAnsi="Californian FB" w:cs="Californian FB"/>
        <w:spacing w:val="-1"/>
        <w:sz w:val="22"/>
        <w:szCs w:val="22"/>
      </w:rPr>
      <w:t>r</w:t>
    </w:r>
    <w:r>
      <w:rPr>
        <w:rFonts w:ascii="Californian FB" w:eastAsia="Californian FB" w:hAnsi="Californian FB" w:cs="Californian FB"/>
        <w:spacing w:val="1"/>
        <w:sz w:val="22"/>
        <w:szCs w:val="22"/>
      </w:rPr>
      <w:t>a</w:t>
    </w:r>
    <w:r>
      <w:rPr>
        <w:rFonts w:ascii="Californian FB" w:eastAsia="Californian FB" w:hAnsi="Californian FB" w:cs="Californian FB"/>
        <w:sz w:val="22"/>
        <w:szCs w:val="22"/>
      </w:rPr>
      <w:t>n</w:t>
    </w:r>
    <w:proofErr w:type="spellEnd"/>
    <w:r>
      <w:rPr>
        <w:spacing w:val="-7"/>
        <w:sz w:val="22"/>
        <w:szCs w:val="22"/>
      </w:rPr>
      <w:t xml:space="preserve"> </w:t>
    </w:r>
    <w:r>
      <w:rPr>
        <w:rFonts w:ascii="Californian FB" w:eastAsia="Californian FB" w:hAnsi="Californian FB" w:cs="Californian FB"/>
        <w:sz w:val="22"/>
        <w:szCs w:val="22"/>
      </w:rPr>
      <w:t>VI</w:t>
    </w:r>
  </w:p>
  <w:p w:rsidR="006D2E4B" w:rsidRDefault="006D2E4B" w:rsidP="00192F53">
    <w:pPr>
      <w:spacing w:before="2"/>
      <w:ind w:left="5926"/>
      <w:rPr>
        <w:rFonts w:ascii="Californian FB" w:eastAsia="Californian FB" w:hAnsi="Californian FB" w:cs="Californian FB"/>
        <w:sz w:val="22"/>
        <w:szCs w:val="22"/>
      </w:rPr>
    </w:pPr>
    <w:proofErr w:type="spellStart"/>
    <w:r>
      <w:rPr>
        <w:rFonts w:ascii="Californian FB" w:eastAsia="Californian FB" w:hAnsi="Californian FB" w:cs="Californian FB"/>
        <w:spacing w:val="-1"/>
        <w:sz w:val="22"/>
        <w:szCs w:val="22"/>
      </w:rPr>
      <w:t>N</w:t>
    </w:r>
    <w:r>
      <w:rPr>
        <w:rFonts w:ascii="Californian FB" w:eastAsia="Californian FB" w:hAnsi="Californian FB" w:cs="Californian FB"/>
        <w:sz w:val="22"/>
        <w:szCs w:val="22"/>
      </w:rPr>
      <w:t>o</w:t>
    </w:r>
    <w:r>
      <w:rPr>
        <w:rFonts w:ascii="Californian FB" w:eastAsia="Californian FB" w:hAnsi="Californian FB" w:cs="Californian FB"/>
        <w:spacing w:val="-1"/>
        <w:sz w:val="22"/>
        <w:szCs w:val="22"/>
      </w:rPr>
      <w:t>m</w:t>
    </w:r>
    <w:r>
      <w:rPr>
        <w:rFonts w:ascii="Californian FB" w:eastAsia="Californian FB" w:hAnsi="Californian FB" w:cs="Californian FB"/>
        <w:sz w:val="22"/>
        <w:szCs w:val="22"/>
      </w:rPr>
      <w:t>or</w:t>
    </w:r>
    <w:proofErr w:type="spellEnd"/>
    <w:r>
      <w:rPr>
        <w:sz w:val="22"/>
        <w:szCs w:val="22"/>
      </w:rPr>
      <w:t xml:space="preserve">  </w:t>
    </w:r>
    <w:r>
      <w:rPr>
        <w:spacing w:val="26"/>
        <w:sz w:val="22"/>
        <w:szCs w:val="22"/>
      </w:rPr>
      <w:t xml:space="preserve"> </w:t>
    </w:r>
    <w:r>
      <w:rPr>
        <w:rFonts w:ascii="Californian FB" w:eastAsia="Californian FB" w:hAnsi="Californian FB" w:cs="Californian FB"/>
        <w:sz w:val="22"/>
        <w:szCs w:val="22"/>
      </w:rPr>
      <w:t>:</w:t>
    </w:r>
    <w:r>
      <w:rPr>
        <w:spacing w:val="-9"/>
        <w:sz w:val="22"/>
        <w:szCs w:val="22"/>
      </w:rPr>
      <w:t xml:space="preserve"> </w:t>
    </w:r>
    <w:r>
      <w:rPr>
        <w:rFonts w:ascii="Californian FB" w:eastAsia="Californian FB" w:hAnsi="Californian FB" w:cs="Californian FB"/>
        <w:sz w:val="22"/>
        <w:szCs w:val="22"/>
      </w:rPr>
      <w:t>800.1.2.2/2134/BKPSDM.PPI/2024</w:t>
    </w:r>
  </w:p>
  <w:p w:rsidR="006D2E4B" w:rsidRDefault="006D2E4B" w:rsidP="00192F53">
    <w:pPr>
      <w:spacing w:before="2"/>
      <w:ind w:left="5926"/>
    </w:pPr>
    <w:proofErr w:type="spellStart"/>
    <w:proofErr w:type="gramStart"/>
    <w:r>
      <w:rPr>
        <w:rFonts w:ascii="Californian FB" w:eastAsia="Californian FB" w:hAnsi="Californian FB" w:cs="Californian FB"/>
        <w:spacing w:val="-1"/>
        <w:position w:val="1"/>
        <w:sz w:val="22"/>
        <w:szCs w:val="22"/>
      </w:rPr>
      <w:t>T</w:t>
    </w:r>
    <w:r>
      <w:rPr>
        <w:rFonts w:ascii="Californian FB" w:eastAsia="Californian FB" w:hAnsi="Californian FB" w:cs="Californian FB"/>
        <w:spacing w:val="1"/>
        <w:position w:val="1"/>
        <w:sz w:val="22"/>
        <w:szCs w:val="22"/>
      </w:rPr>
      <w:t>a</w:t>
    </w:r>
    <w:r>
      <w:rPr>
        <w:rFonts w:ascii="Californian FB" w:eastAsia="Californian FB" w:hAnsi="Californian FB" w:cs="Californian FB"/>
        <w:position w:val="1"/>
        <w:sz w:val="22"/>
        <w:szCs w:val="22"/>
      </w:rPr>
      <w:t>n</w:t>
    </w:r>
    <w:r>
      <w:rPr>
        <w:rFonts w:ascii="Californian FB" w:eastAsia="Californian FB" w:hAnsi="Californian FB" w:cs="Californian FB"/>
        <w:spacing w:val="-1"/>
        <w:position w:val="1"/>
        <w:sz w:val="22"/>
        <w:szCs w:val="22"/>
      </w:rPr>
      <w:t>g</w:t>
    </w:r>
    <w:r>
      <w:rPr>
        <w:rFonts w:ascii="Californian FB" w:eastAsia="Californian FB" w:hAnsi="Californian FB" w:cs="Californian FB"/>
        <w:spacing w:val="1"/>
        <w:position w:val="1"/>
        <w:sz w:val="22"/>
        <w:szCs w:val="22"/>
      </w:rPr>
      <w:t>g</w:t>
    </w:r>
    <w:r>
      <w:rPr>
        <w:rFonts w:ascii="Californian FB" w:eastAsia="Californian FB" w:hAnsi="Californian FB" w:cs="Californian FB"/>
        <w:spacing w:val="-1"/>
        <w:position w:val="1"/>
        <w:sz w:val="22"/>
        <w:szCs w:val="22"/>
      </w:rPr>
      <w:t>a</w:t>
    </w:r>
    <w:r>
      <w:rPr>
        <w:rFonts w:ascii="Californian FB" w:eastAsia="Californian FB" w:hAnsi="Californian FB" w:cs="Californian FB"/>
        <w:position w:val="1"/>
        <w:sz w:val="22"/>
        <w:szCs w:val="22"/>
      </w:rPr>
      <w:t>l</w:t>
    </w:r>
    <w:proofErr w:type="spellEnd"/>
    <w:r>
      <w:rPr>
        <w:spacing w:val="39"/>
        <w:position w:val="1"/>
        <w:sz w:val="22"/>
        <w:szCs w:val="22"/>
      </w:rPr>
      <w:t xml:space="preserve"> </w:t>
    </w:r>
    <w:r>
      <w:rPr>
        <w:rFonts w:ascii="Californian FB" w:eastAsia="Californian FB" w:hAnsi="Californian FB" w:cs="Californian FB"/>
        <w:position w:val="1"/>
        <w:sz w:val="22"/>
        <w:szCs w:val="22"/>
      </w:rPr>
      <w:t>:</w:t>
    </w:r>
    <w:proofErr w:type="gramEnd"/>
    <w:r>
      <w:rPr>
        <w:spacing w:val="-7"/>
        <w:position w:val="1"/>
        <w:sz w:val="22"/>
        <w:szCs w:val="22"/>
      </w:rPr>
      <w:t xml:space="preserve"> </w:t>
    </w:r>
    <w:r>
      <w:rPr>
        <w:rFonts w:ascii="Californian FB" w:eastAsia="Californian FB" w:hAnsi="Californian FB" w:cs="Californian FB"/>
        <w:position w:val="1"/>
        <w:sz w:val="22"/>
        <w:szCs w:val="22"/>
      </w:rPr>
      <w:t xml:space="preserve">30 </w:t>
    </w:r>
    <w:r>
      <w:rPr>
        <w:rFonts w:ascii="Californian FB" w:eastAsia="Californian FB" w:hAnsi="Californian FB" w:cs="Californian FB"/>
        <w:spacing w:val="-1"/>
        <w:position w:val="1"/>
        <w:sz w:val="22"/>
        <w:szCs w:val="22"/>
      </w:rPr>
      <w:t>Se</w:t>
    </w:r>
    <w:r>
      <w:rPr>
        <w:rFonts w:ascii="Californian FB" w:eastAsia="Californian FB" w:hAnsi="Californian FB" w:cs="Californian FB"/>
        <w:spacing w:val="-2"/>
        <w:position w:val="1"/>
        <w:sz w:val="22"/>
        <w:szCs w:val="22"/>
      </w:rPr>
      <w:t>p</w:t>
    </w:r>
    <w:r>
      <w:rPr>
        <w:rFonts w:ascii="Californian FB" w:eastAsia="Californian FB" w:hAnsi="Californian FB" w:cs="Californian FB"/>
        <w:spacing w:val="1"/>
        <w:position w:val="1"/>
        <w:sz w:val="22"/>
        <w:szCs w:val="22"/>
      </w:rPr>
      <w:t>t</w:t>
    </w:r>
    <w:r>
      <w:rPr>
        <w:rFonts w:ascii="Californian FB" w:eastAsia="Californian FB" w:hAnsi="Californian FB" w:cs="Californian FB"/>
        <w:spacing w:val="-1"/>
        <w:position w:val="1"/>
        <w:sz w:val="22"/>
        <w:szCs w:val="22"/>
      </w:rPr>
      <w:t>em</w:t>
    </w:r>
    <w:r>
      <w:rPr>
        <w:rFonts w:ascii="Californian FB" w:eastAsia="Californian FB" w:hAnsi="Californian FB" w:cs="Californian FB"/>
        <w:spacing w:val="1"/>
        <w:position w:val="1"/>
        <w:sz w:val="22"/>
        <w:szCs w:val="22"/>
      </w:rPr>
      <w:t>b</w:t>
    </w:r>
    <w:r>
      <w:rPr>
        <w:rFonts w:ascii="Californian FB" w:eastAsia="Californian FB" w:hAnsi="Californian FB" w:cs="Californian FB"/>
        <w:spacing w:val="-1"/>
        <w:position w:val="1"/>
        <w:sz w:val="22"/>
        <w:szCs w:val="22"/>
      </w:rPr>
      <w:t>e</w:t>
    </w:r>
    <w:r>
      <w:rPr>
        <w:rFonts w:ascii="Californian FB" w:eastAsia="Californian FB" w:hAnsi="Californian FB" w:cs="Californian FB"/>
        <w:position w:val="1"/>
        <w:sz w:val="22"/>
        <w:szCs w:val="22"/>
      </w:rPr>
      <w:t>r</w:t>
    </w:r>
    <w:r>
      <w:rPr>
        <w:spacing w:val="40"/>
        <w:position w:val="1"/>
        <w:sz w:val="22"/>
        <w:szCs w:val="22"/>
      </w:rPr>
      <w:t xml:space="preserve"> </w:t>
    </w:r>
    <w:r>
      <w:rPr>
        <w:rFonts w:ascii="Californian FB" w:eastAsia="Californian FB" w:hAnsi="Californian FB" w:cs="Californian FB"/>
        <w:spacing w:val="1"/>
        <w:position w:val="1"/>
        <w:sz w:val="22"/>
        <w:szCs w:val="22"/>
      </w:rPr>
      <w:t>2</w:t>
    </w:r>
    <w:r>
      <w:rPr>
        <w:rFonts w:ascii="Californian FB" w:eastAsia="Californian FB" w:hAnsi="Californian FB" w:cs="Californian FB"/>
        <w:spacing w:val="-2"/>
        <w:position w:val="1"/>
        <w:sz w:val="22"/>
        <w:szCs w:val="22"/>
      </w:rPr>
      <w:t>0</w:t>
    </w:r>
    <w:r>
      <w:rPr>
        <w:rFonts w:ascii="Californian FB" w:eastAsia="Californian FB" w:hAnsi="Californian FB" w:cs="Californian FB"/>
        <w:position w:val="1"/>
        <w:sz w:val="22"/>
        <w:szCs w:val="22"/>
      </w:rPr>
      <w:t>24</w:t>
    </w:r>
  </w:p>
  <w:p w:rsidR="006D2E4B" w:rsidRDefault="006D2E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35582"/>
    <w:multiLevelType w:val="multilevel"/>
    <w:tmpl w:val="6E40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182"/>
    <w:rsid w:val="00192F53"/>
    <w:rsid w:val="001954ED"/>
    <w:rsid w:val="006D2E4B"/>
    <w:rsid w:val="00886DE0"/>
    <w:rsid w:val="00AF6182"/>
    <w:rsid w:val="00E40C4A"/>
    <w:rsid w:val="00E6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192F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2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F53"/>
  </w:style>
  <w:style w:type="paragraph" w:styleId="Footer">
    <w:name w:val="footer"/>
    <w:basedOn w:val="Normal"/>
    <w:link w:val="FooterChar"/>
    <w:uiPriority w:val="99"/>
    <w:semiHidden/>
    <w:unhideWhenUsed/>
    <w:rsid w:val="00192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F53"/>
  </w:style>
  <w:style w:type="paragraph" w:styleId="BalloonText">
    <w:name w:val="Balloon Text"/>
    <w:basedOn w:val="Normal"/>
    <w:link w:val="BalloonTextChar"/>
    <w:uiPriority w:val="99"/>
    <w:semiHidden/>
    <w:unhideWhenUsed/>
    <w:rsid w:val="00192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F5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6D2E4B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D2E4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bkpsdm</dc:creator>
  <cp:lastModifiedBy>bkpsdm</cp:lastModifiedBy>
  <cp:revision>3</cp:revision>
  <dcterms:created xsi:type="dcterms:W3CDTF">2024-09-30T10:37:00Z</dcterms:created>
  <dcterms:modified xsi:type="dcterms:W3CDTF">2024-09-30T10:37:00Z</dcterms:modified>
</cp:coreProperties>
</file>